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7BCF" w14:textId="4E656737" w:rsidR="00A9204E" w:rsidRPr="009A6AFB" w:rsidRDefault="006D1FAB">
      <w:pPr>
        <w:rPr>
          <w:rFonts w:ascii="Segoe UI" w:hAnsi="Segoe UI" w:cs="Segoe UI"/>
          <w:b/>
          <w:sz w:val="32"/>
          <w:szCs w:val="32"/>
          <w:lang w:val="en-GB"/>
        </w:rPr>
      </w:pPr>
      <w:r>
        <w:rPr>
          <w:rFonts w:ascii="Segoe UI" w:hAnsi="Segoe UI" w:cs="Segoe UI"/>
          <w:b/>
          <w:color w:val="808080" w:themeColor="background1" w:themeShade="80"/>
          <w:sz w:val="32"/>
          <w:szCs w:val="32"/>
          <w:lang w:val="en-GB"/>
        </w:rPr>
        <w:t>COPY</w:t>
      </w:r>
    </w:p>
    <w:p w14:paraId="31867BD0" w14:textId="77777777" w:rsidR="0038015D" w:rsidRPr="009A6AFB" w:rsidRDefault="0038015D">
      <w:pPr>
        <w:rPr>
          <w:rFonts w:ascii="Segoe UI" w:hAnsi="Segoe UI" w:cs="Segoe UI"/>
          <w:sz w:val="16"/>
          <w:szCs w:val="16"/>
          <w:lang w:val="en-GB"/>
        </w:rPr>
      </w:pPr>
    </w:p>
    <w:p w14:paraId="31867BD1" w14:textId="1FE34B30" w:rsidR="00A07F96" w:rsidRPr="009A6AFB" w:rsidRDefault="00A07F96" w:rsidP="00A07F96">
      <w:pPr>
        <w:rPr>
          <w:rFonts w:ascii="Segoe UI" w:hAnsi="Segoe UI" w:cs="Segoe UI"/>
          <w:sz w:val="24"/>
          <w:szCs w:val="24"/>
          <w:lang w:val="en-GB"/>
        </w:rPr>
      </w:pPr>
      <w:r w:rsidRPr="009A6AFB">
        <w:rPr>
          <w:rFonts w:ascii="Segoe UI" w:hAnsi="Segoe UI" w:cs="Segoe UI"/>
          <w:sz w:val="24"/>
          <w:szCs w:val="24"/>
          <w:lang w:val="en-GB"/>
        </w:rPr>
        <w:t>Client:</w:t>
      </w:r>
      <w:r w:rsidRPr="009A6AFB">
        <w:rPr>
          <w:rFonts w:ascii="Segoe UI" w:hAnsi="Segoe UI" w:cs="Segoe UI"/>
          <w:sz w:val="24"/>
          <w:szCs w:val="24"/>
          <w:lang w:val="en-GB"/>
        </w:rPr>
        <w:tab/>
      </w:r>
      <w:r w:rsidRPr="009A6AFB">
        <w:rPr>
          <w:rFonts w:ascii="Segoe UI" w:hAnsi="Segoe UI" w:cs="Segoe UI"/>
          <w:sz w:val="24"/>
          <w:szCs w:val="24"/>
          <w:lang w:val="en-GB"/>
        </w:rPr>
        <w:tab/>
      </w:r>
      <w:r w:rsidR="0080000F">
        <w:rPr>
          <w:rFonts w:ascii="Segoe UI" w:hAnsi="Segoe UI" w:cs="Segoe UI"/>
          <w:sz w:val="24"/>
          <w:szCs w:val="24"/>
          <w:lang w:val="en-GB"/>
        </w:rPr>
        <w:t>Unum</w:t>
      </w:r>
    </w:p>
    <w:p w14:paraId="31867BD2" w14:textId="3C464697" w:rsidR="00A07F96" w:rsidRPr="009A6AFB" w:rsidRDefault="00A07F96" w:rsidP="00D93A1A">
      <w:pPr>
        <w:rPr>
          <w:rFonts w:ascii="Segoe UI" w:hAnsi="Segoe UI" w:cs="Segoe UI"/>
          <w:sz w:val="24"/>
          <w:szCs w:val="24"/>
          <w:lang w:val="en-GB"/>
        </w:rPr>
      </w:pPr>
      <w:r w:rsidRPr="009A6AFB">
        <w:rPr>
          <w:rFonts w:ascii="Segoe UI" w:hAnsi="Segoe UI" w:cs="Segoe UI"/>
          <w:sz w:val="24"/>
          <w:szCs w:val="24"/>
          <w:lang w:val="en-GB"/>
        </w:rPr>
        <w:t>Product:</w:t>
      </w:r>
      <w:r w:rsidRPr="009A6AFB">
        <w:rPr>
          <w:rFonts w:ascii="Segoe UI" w:hAnsi="Segoe UI" w:cs="Segoe UI"/>
          <w:sz w:val="24"/>
          <w:szCs w:val="24"/>
          <w:lang w:val="en-GB"/>
        </w:rPr>
        <w:tab/>
      </w:r>
      <w:r w:rsidR="00975625">
        <w:rPr>
          <w:rFonts w:ascii="Segoe UI" w:hAnsi="Segoe UI" w:cs="Segoe UI"/>
          <w:sz w:val="24"/>
          <w:szCs w:val="24"/>
          <w:lang w:val="en-GB"/>
        </w:rPr>
        <w:t>Health Plan 360</w:t>
      </w:r>
      <w:r w:rsidR="00F378A0">
        <w:rPr>
          <w:rFonts w:ascii="Segoe UI" w:hAnsi="Segoe UI" w:cs="Segoe UI"/>
          <w:sz w:val="24"/>
          <w:szCs w:val="24"/>
          <w:lang w:val="en-GB"/>
        </w:rPr>
        <w:t xml:space="preserve"> </w:t>
      </w:r>
      <w:r w:rsidR="00D93A1A">
        <w:rPr>
          <w:rFonts w:ascii="Segoe UI" w:hAnsi="Segoe UI" w:cs="Segoe UI"/>
          <w:sz w:val="24"/>
          <w:szCs w:val="24"/>
          <w:lang w:val="en-GB"/>
        </w:rPr>
        <w:t xml:space="preserve">| </w:t>
      </w:r>
      <w:r w:rsidR="00D93A1A" w:rsidRPr="00D93A1A">
        <w:rPr>
          <w:rFonts w:ascii="Segoe UI" w:hAnsi="Segoe UI" w:cs="Segoe UI"/>
          <w:sz w:val="24"/>
          <w:szCs w:val="24"/>
          <w:lang w:val="en-GB"/>
        </w:rPr>
        <w:t xml:space="preserve">Marketing </w:t>
      </w:r>
    </w:p>
    <w:p w14:paraId="31867BD4" w14:textId="2D3801F7" w:rsidR="00A07F96" w:rsidRPr="009A6AFB" w:rsidRDefault="00A07F96" w:rsidP="00A07F96">
      <w:pPr>
        <w:rPr>
          <w:rFonts w:ascii="Segoe UI" w:hAnsi="Segoe UI" w:cs="Segoe UI"/>
          <w:sz w:val="24"/>
          <w:szCs w:val="24"/>
          <w:lang w:val="en-GB"/>
        </w:rPr>
      </w:pPr>
      <w:r w:rsidRPr="009A6AFB">
        <w:rPr>
          <w:rFonts w:ascii="Segoe UI" w:hAnsi="Segoe UI" w:cs="Segoe UI"/>
          <w:sz w:val="24"/>
          <w:szCs w:val="24"/>
          <w:lang w:val="en-GB"/>
        </w:rPr>
        <w:t>Element:</w:t>
      </w:r>
      <w:r w:rsidRPr="009A6AFB">
        <w:rPr>
          <w:rFonts w:ascii="Segoe UI" w:hAnsi="Segoe UI" w:cs="Segoe UI"/>
          <w:sz w:val="24"/>
          <w:szCs w:val="24"/>
          <w:lang w:val="en-GB"/>
        </w:rPr>
        <w:tab/>
      </w:r>
      <w:r w:rsidR="00AE34EF" w:rsidRPr="00F8749A">
        <w:rPr>
          <w:rFonts w:ascii="Segoe UI" w:hAnsi="Segoe UI" w:cs="Segoe UI"/>
          <w:b/>
          <w:bCs/>
          <w:color w:val="FF0000"/>
          <w:sz w:val="24"/>
          <w:szCs w:val="24"/>
          <w:lang w:val="en-GB"/>
        </w:rPr>
        <w:t>Employee</w:t>
      </w:r>
      <w:r w:rsidR="00F8749A">
        <w:rPr>
          <w:rFonts w:ascii="Segoe UI" w:hAnsi="Segoe UI" w:cs="Segoe UI"/>
          <w:b/>
          <w:bCs/>
          <w:color w:val="FF0000"/>
          <w:sz w:val="24"/>
          <w:szCs w:val="24"/>
          <w:lang w:val="en-GB"/>
        </w:rPr>
        <w:t>s</w:t>
      </w:r>
      <w:r w:rsidR="00AE34EF" w:rsidRPr="00AE34EF">
        <w:rPr>
          <w:rFonts w:ascii="Segoe UI" w:hAnsi="Segoe UI" w:cs="Segoe UI"/>
          <w:sz w:val="24"/>
          <w:szCs w:val="24"/>
          <w:lang w:val="en-GB"/>
        </w:rPr>
        <w:t xml:space="preserve"> </w:t>
      </w:r>
      <w:r w:rsidR="006D1FAB">
        <w:rPr>
          <w:rFonts w:ascii="Segoe UI" w:hAnsi="Segoe UI" w:cs="Segoe UI"/>
          <w:sz w:val="24"/>
          <w:szCs w:val="24"/>
          <w:lang w:val="en-GB"/>
        </w:rPr>
        <w:t>–</w:t>
      </w:r>
      <w:r w:rsidR="00AE34EF" w:rsidRPr="00AE34EF">
        <w:rPr>
          <w:rFonts w:ascii="Segoe UI" w:hAnsi="Segoe UI" w:cs="Segoe UI"/>
          <w:sz w:val="24"/>
          <w:szCs w:val="24"/>
          <w:lang w:val="en-GB"/>
        </w:rPr>
        <w:t xml:space="preserve"> </w:t>
      </w:r>
      <w:r w:rsidR="006D1FAB">
        <w:rPr>
          <w:rFonts w:ascii="Segoe UI" w:hAnsi="Segoe UI" w:cs="Segoe UI"/>
          <w:sz w:val="24"/>
          <w:szCs w:val="24"/>
          <w:lang w:val="en-GB"/>
        </w:rPr>
        <w:t xml:space="preserve">Launch </w:t>
      </w:r>
      <w:r w:rsidR="00DD29EC">
        <w:rPr>
          <w:rFonts w:ascii="Segoe UI" w:hAnsi="Segoe UI" w:cs="Segoe UI"/>
          <w:sz w:val="24"/>
          <w:szCs w:val="24"/>
          <w:lang w:val="en-GB"/>
        </w:rPr>
        <w:t xml:space="preserve">day </w:t>
      </w:r>
      <w:r w:rsidR="006D1FAB">
        <w:rPr>
          <w:rFonts w:ascii="Segoe UI" w:hAnsi="Segoe UI" w:cs="Segoe UI"/>
          <w:sz w:val="24"/>
          <w:szCs w:val="24"/>
          <w:lang w:val="en-GB"/>
        </w:rPr>
        <w:t>email</w:t>
      </w:r>
    </w:p>
    <w:p w14:paraId="112044F0" w14:textId="15DDCE70" w:rsidR="00C81AFD" w:rsidRPr="009A6AFB" w:rsidRDefault="00C81AFD" w:rsidP="00C81AFD">
      <w:pPr>
        <w:rPr>
          <w:rFonts w:ascii="Segoe UI" w:hAnsi="Segoe UI" w:cs="Segoe UI"/>
          <w:sz w:val="24"/>
          <w:szCs w:val="24"/>
          <w:lang w:val="en-GB"/>
        </w:rPr>
      </w:pPr>
      <w:r w:rsidRPr="009A6AFB">
        <w:rPr>
          <w:rFonts w:ascii="Segoe UI" w:hAnsi="Segoe UI" w:cs="Segoe UI"/>
          <w:sz w:val="24"/>
          <w:szCs w:val="24"/>
          <w:lang w:val="en-GB"/>
        </w:rPr>
        <w:t>__________________________________________________________________</w:t>
      </w:r>
      <w:r>
        <w:rPr>
          <w:rFonts w:ascii="Segoe UI" w:hAnsi="Segoe UI" w:cs="Segoe UI"/>
          <w:sz w:val="24"/>
          <w:szCs w:val="24"/>
          <w:lang w:val="en-GB"/>
        </w:rPr>
        <w:t>_______________</w:t>
      </w:r>
      <w:r w:rsidRPr="009A6AFB">
        <w:rPr>
          <w:rFonts w:ascii="Segoe UI" w:hAnsi="Segoe UI" w:cs="Segoe UI"/>
          <w:sz w:val="24"/>
          <w:szCs w:val="24"/>
          <w:lang w:val="en-GB"/>
        </w:rPr>
        <w:t>____________</w:t>
      </w:r>
    </w:p>
    <w:p w14:paraId="31867BD8" w14:textId="77777777" w:rsidR="0038015D" w:rsidRPr="00B16076" w:rsidRDefault="0038015D">
      <w:pPr>
        <w:rPr>
          <w:rFonts w:ascii="Segoe UI" w:hAnsi="Segoe UI" w:cs="Segoe UI"/>
          <w:sz w:val="8"/>
          <w:szCs w:val="8"/>
          <w:lang w:val="en-GB"/>
        </w:rPr>
      </w:pPr>
    </w:p>
    <w:p w14:paraId="6171E7A3" w14:textId="5CC14792" w:rsidR="00EA134A" w:rsidRPr="00265A12" w:rsidRDefault="00536078" w:rsidP="006B7CBD">
      <w:pPr>
        <w:rPr>
          <w:rFonts w:ascii="Segoe UI" w:hAnsi="Segoe UI" w:cs="Segoe UI"/>
          <w:b/>
          <w:bCs/>
          <w:color w:val="FF0000"/>
          <w:sz w:val="24"/>
          <w:szCs w:val="24"/>
          <w:lang w:val="en-GB"/>
        </w:rPr>
      </w:pPr>
      <w:r w:rsidRPr="00265A12">
        <w:rPr>
          <w:rFonts w:ascii="Segoe UI" w:hAnsi="Segoe UI" w:cs="Segoe UI"/>
          <w:b/>
          <w:bCs/>
          <w:color w:val="FF0000"/>
          <w:sz w:val="24"/>
          <w:szCs w:val="24"/>
          <w:lang w:val="en-GB"/>
        </w:rPr>
        <w:t>T</w:t>
      </w:r>
      <w:r w:rsidR="006B7CBD" w:rsidRPr="00265A12">
        <w:rPr>
          <w:rFonts w:ascii="Segoe UI" w:hAnsi="Segoe UI" w:cs="Segoe UI"/>
          <w:b/>
          <w:bCs/>
          <w:color w:val="FF0000"/>
          <w:sz w:val="24"/>
          <w:szCs w:val="24"/>
          <w:lang w:val="en-GB"/>
        </w:rPr>
        <w:t xml:space="preserve">his copy template </w:t>
      </w:r>
      <w:r w:rsidR="000916AB" w:rsidRPr="00265A12">
        <w:rPr>
          <w:rFonts w:ascii="Segoe UI" w:hAnsi="Segoe UI" w:cs="Segoe UI"/>
          <w:b/>
          <w:bCs/>
          <w:color w:val="FF0000"/>
          <w:sz w:val="24"/>
          <w:szCs w:val="24"/>
          <w:lang w:val="en-GB"/>
        </w:rPr>
        <w:t>supports</w:t>
      </w:r>
      <w:r w:rsidR="006B7CBD" w:rsidRPr="00265A12">
        <w:rPr>
          <w:rFonts w:ascii="Segoe UI" w:hAnsi="Segoe UI" w:cs="Segoe UI"/>
          <w:b/>
          <w:bCs/>
          <w:color w:val="FF0000"/>
          <w:sz w:val="24"/>
          <w:szCs w:val="24"/>
          <w:lang w:val="en-GB"/>
        </w:rPr>
        <w:t xml:space="preserve"> your communications to employees regarding </w:t>
      </w:r>
      <w:r w:rsidR="000916AB" w:rsidRPr="00265A12">
        <w:rPr>
          <w:rFonts w:ascii="Segoe UI" w:hAnsi="Segoe UI" w:cs="Segoe UI"/>
          <w:b/>
          <w:bCs/>
          <w:color w:val="FF0000"/>
          <w:sz w:val="24"/>
          <w:szCs w:val="24"/>
          <w:lang w:val="en-GB"/>
        </w:rPr>
        <w:t>Health Plan 360</w:t>
      </w:r>
      <w:r w:rsidR="006B7CBD" w:rsidRPr="00265A12">
        <w:rPr>
          <w:rFonts w:ascii="Segoe UI" w:hAnsi="Segoe UI" w:cs="Segoe UI"/>
          <w:b/>
          <w:bCs/>
          <w:color w:val="FF0000"/>
          <w:sz w:val="24"/>
          <w:szCs w:val="24"/>
          <w:lang w:val="en-GB"/>
        </w:rPr>
        <w:t xml:space="preserve"> from Unum.</w:t>
      </w:r>
      <w:r w:rsidR="00BA3E60">
        <w:rPr>
          <w:rFonts w:ascii="Segoe UI" w:hAnsi="Segoe UI" w:cs="Segoe UI"/>
          <w:b/>
          <w:bCs/>
          <w:color w:val="FF0000"/>
          <w:sz w:val="24"/>
          <w:szCs w:val="24"/>
          <w:lang w:val="en-GB"/>
        </w:rPr>
        <w:t xml:space="preserve"> The information in this template is for Company Funded policies only.</w:t>
      </w:r>
      <w:r w:rsidR="006B7CBD" w:rsidRPr="00265A12">
        <w:rPr>
          <w:rFonts w:ascii="Segoe UI" w:hAnsi="Segoe UI" w:cs="Segoe UI"/>
          <w:b/>
          <w:bCs/>
          <w:color w:val="FF0000"/>
          <w:sz w:val="24"/>
          <w:szCs w:val="24"/>
          <w:lang w:val="en-GB"/>
        </w:rPr>
        <w:t xml:space="preserve"> Please remove the red text and edit the </w:t>
      </w:r>
      <w:r w:rsidR="006B7CBD" w:rsidRPr="00115120">
        <w:rPr>
          <w:rFonts w:ascii="Segoe UI" w:hAnsi="Segoe UI" w:cs="Segoe UI"/>
          <w:b/>
          <w:bCs/>
          <w:color w:val="FF0000"/>
          <w:sz w:val="24"/>
          <w:szCs w:val="24"/>
          <w:highlight w:val="yellow"/>
          <w:lang w:val="en-GB"/>
        </w:rPr>
        <w:t>highlighted</w:t>
      </w:r>
      <w:r w:rsidR="006B7CBD" w:rsidRPr="00265A12">
        <w:rPr>
          <w:rFonts w:ascii="Segoe UI" w:hAnsi="Segoe UI" w:cs="Segoe UI"/>
          <w:b/>
          <w:bCs/>
          <w:color w:val="FF0000"/>
          <w:sz w:val="24"/>
          <w:szCs w:val="24"/>
          <w:lang w:val="en-GB"/>
        </w:rPr>
        <w:t xml:space="preserve"> sections as required.</w:t>
      </w:r>
      <w:r w:rsidR="00F93375">
        <w:rPr>
          <w:rFonts w:ascii="Segoe UI" w:hAnsi="Segoe UI" w:cs="Segoe UI"/>
          <w:b/>
          <w:bCs/>
          <w:color w:val="FF0000"/>
          <w:sz w:val="24"/>
          <w:szCs w:val="24"/>
          <w:lang w:val="en-GB"/>
        </w:rPr>
        <w:t xml:space="preserve">  This template is for employees who are new to the Help@hand app.</w:t>
      </w:r>
    </w:p>
    <w:p w14:paraId="72E95715" w14:textId="7CB3737A" w:rsidR="00EA134A" w:rsidRDefault="00EA134A" w:rsidP="006B7CBD">
      <w:pPr>
        <w:rPr>
          <w:rFonts w:ascii="Segoe UI" w:hAnsi="Segoe UI" w:cs="Segoe UI"/>
          <w:sz w:val="24"/>
          <w:szCs w:val="24"/>
          <w:lang w:val="en-GB"/>
        </w:rPr>
      </w:pPr>
      <w:r>
        <w:rPr>
          <w:rFonts w:ascii="Segoe UI" w:hAnsi="Segoe UI" w:cs="Segoe UI"/>
          <w:sz w:val="24"/>
          <w:szCs w:val="24"/>
          <w:lang w:val="en-GB"/>
        </w:rPr>
        <w:t>_____________________________________________________________________________________________</w:t>
      </w:r>
    </w:p>
    <w:p w14:paraId="3C85824D" w14:textId="77777777" w:rsidR="00EA134A" w:rsidRDefault="00EA134A" w:rsidP="006B7CBD">
      <w:pPr>
        <w:rPr>
          <w:rFonts w:ascii="Segoe UI" w:hAnsi="Segoe UI" w:cs="Segoe UI"/>
          <w:sz w:val="24"/>
          <w:szCs w:val="24"/>
          <w:lang w:val="en-GB"/>
        </w:rPr>
      </w:pPr>
    </w:p>
    <w:p w14:paraId="7B1A6D8F" w14:textId="1967FD59" w:rsidR="000916AB" w:rsidRDefault="006B7CBD" w:rsidP="006B7CBD">
      <w:pPr>
        <w:rPr>
          <w:rFonts w:ascii="Segoe UI" w:hAnsi="Segoe UI" w:cs="Segoe UI"/>
          <w:sz w:val="24"/>
          <w:szCs w:val="24"/>
          <w:lang w:val="en-GB"/>
        </w:rPr>
      </w:pPr>
      <w:r w:rsidRPr="006B7CBD">
        <w:rPr>
          <w:rFonts w:ascii="Segoe UI" w:hAnsi="Segoe UI" w:cs="Segoe UI"/>
          <w:sz w:val="24"/>
          <w:szCs w:val="24"/>
          <w:lang w:val="en-GB"/>
        </w:rPr>
        <w:t xml:space="preserve">Subject: </w:t>
      </w:r>
      <w:r w:rsidR="00E314DD">
        <w:rPr>
          <w:rFonts w:ascii="Segoe UI" w:hAnsi="Segoe UI" w:cs="Segoe UI"/>
          <w:sz w:val="24"/>
          <w:szCs w:val="24"/>
          <w:lang w:val="en-GB"/>
        </w:rPr>
        <w:t>O</w:t>
      </w:r>
      <w:r w:rsidR="00265A12">
        <w:rPr>
          <w:rFonts w:ascii="Segoe UI" w:hAnsi="Segoe UI" w:cs="Segoe UI"/>
          <w:sz w:val="24"/>
          <w:szCs w:val="24"/>
          <w:lang w:val="en-GB"/>
        </w:rPr>
        <w:t>ur</w:t>
      </w:r>
      <w:r w:rsidR="004D0694" w:rsidRPr="004D0694">
        <w:rPr>
          <w:rFonts w:ascii="Segoe UI" w:hAnsi="Segoe UI" w:cs="Segoe UI"/>
          <w:sz w:val="24"/>
          <w:szCs w:val="24"/>
          <w:lang w:val="en-GB"/>
        </w:rPr>
        <w:t xml:space="preserve"> </w:t>
      </w:r>
      <w:r w:rsidR="0049601D">
        <w:rPr>
          <w:rFonts w:ascii="Segoe UI" w:hAnsi="Segoe UI" w:cs="Segoe UI"/>
          <w:sz w:val="24"/>
          <w:szCs w:val="24"/>
          <w:lang w:val="en-GB"/>
        </w:rPr>
        <w:t xml:space="preserve">new </w:t>
      </w:r>
      <w:r w:rsidR="004D0694" w:rsidRPr="004D0694">
        <w:rPr>
          <w:rFonts w:ascii="Segoe UI" w:hAnsi="Segoe UI" w:cs="Segoe UI"/>
          <w:sz w:val="24"/>
          <w:szCs w:val="24"/>
          <w:lang w:val="en-GB"/>
        </w:rPr>
        <w:t xml:space="preserve">health </w:t>
      </w:r>
      <w:r w:rsidR="0049601D">
        <w:rPr>
          <w:rFonts w:ascii="Segoe UI" w:hAnsi="Segoe UI" w:cs="Segoe UI"/>
          <w:sz w:val="24"/>
          <w:szCs w:val="24"/>
          <w:lang w:val="en-GB"/>
        </w:rPr>
        <w:t>cash</w:t>
      </w:r>
      <w:r w:rsidR="004D0694" w:rsidRPr="004D0694">
        <w:rPr>
          <w:rFonts w:ascii="Segoe UI" w:hAnsi="Segoe UI" w:cs="Segoe UI"/>
          <w:sz w:val="24"/>
          <w:szCs w:val="24"/>
          <w:lang w:val="en-GB"/>
        </w:rPr>
        <w:t xml:space="preserve"> </w:t>
      </w:r>
      <w:r w:rsidR="001F7692">
        <w:rPr>
          <w:rFonts w:ascii="Segoe UI" w:hAnsi="Segoe UI" w:cs="Segoe UI"/>
          <w:sz w:val="24"/>
          <w:szCs w:val="24"/>
          <w:lang w:val="en-GB"/>
        </w:rPr>
        <w:t>plan</w:t>
      </w:r>
      <w:r w:rsidR="004D0694" w:rsidRPr="004D0694">
        <w:rPr>
          <w:rFonts w:ascii="Segoe UI" w:hAnsi="Segoe UI" w:cs="Segoe UI"/>
          <w:sz w:val="24"/>
          <w:szCs w:val="24"/>
          <w:lang w:val="en-GB"/>
        </w:rPr>
        <w:t xml:space="preserve"> </w:t>
      </w:r>
      <w:r w:rsidR="004D0694">
        <w:rPr>
          <w:rFonts w:ascii="Segoe UI" w:hAnsi="Segoe UI" w:cs="Segoe UI"/>
          <w:sz w:val="24"/>
          <w:szCs w:val="24"/>
          <w:lang w:val="en-GB"/>
        </w:rPr>
        <w:t>has</w:t>
      </w:r>
      <w:r w:rsidRPr="006B7CBD">
        <w:rPr>
          <w:rFonts w:ascii="Segoe UI" w:hAnsi="Segoe UI" w:cs="Segoe UI"/>
          <w:sz w:val="24"/>
          <w:szCs w:val="24"/>
          <w:lang w:val="en-GB"/>
        </w:rPr>
        <w:t xml:space="preserve"> arrived!</w:t>
      </w:r>
      <w:r w:rsidR="00E314DD">
        <w:rPr>
          <w:rFonts w:ascii="Segoe UI" w:hAnsi="Segoe UI" w:cs="Segoe UI"/>
          <w:sz w:val="24"/>
          <w:szCs w:val="24"/>
          <w:lang w:val="en-GB"/>
        </w:rPr>
        <w:t xml:space="preserve"> </w:t>
      </w:r>
      <w:r w:rsidR="00F93375">
        <w:rPr>
          <w:rFonts w:ascii="Segoe UI" w:hAnsi="Segoe UI" w:cs="Segoe UI"/>
          <w:sz w:val="24"/>
          <w:szCs w:val="24"/>
          <w:lang w:val="en-GB"/>
        </w:rPr>
        <w:t>Get registered!</w:t>
      </w:r>
    </w:p>
    <w:p w14:paraId="10E1CC54" w14:textId="77777777" w:rsidR="000916AB" w:rsidRDefault="000916AB" w:rsidP="006B7CBD">
      <w:pPr>
        <w:rPr>
          <w:rFonts w:ascii="Segoe UI" w:hAnsi="Segoe UI" w:cs="Segoe UI"/>
          <w:sz w:val="24"/>
          <w:szCs w:val="24"/>
          <w:lang w:val="en-GB"/>
        </w:rPr>
      </w:pPr>
    </w:p>
    <w:p w14:paraId="24E0E7BF" w14:textId="79F6DCCF" w:rsidR="001B009C" w:rsidRDefault="001B009C" w:rsidP="001B009C">
      <w:pPr>
        <w:rPr>
          <w:rFonts w:ascii="Segoe UI" w:hAnsi="Segoe UI" w:cs="Segoe UI"/>
          <w:sz w:val="24"/>
          <w:szCs w:val="24"/>
          <w:lang w:val="en-GB"/>
        </w:rPr>
      </w:pPr>
      <w:r w:rsidRPr="001B009C">
        <w:rPr>
          <w:rFonts w:ascii="Segoe UI" w:hAnsi="Segoe UI" w:cs="Segoe UI"/>
          <w:sz w:val="24"/>
          <w:szCs w:val="24"/>
          <w:lang w:val="en-GB"/>
        </w:rPr>
        <w:t>We’re thrilled to launch </w:t>
      </w:r>
      <w:r w:rsidRPr="001B009C">
        <w:rPr>
          <w:rFonts w:ascii="Segoe UI" w:hAnsi="Segoe UI" w:cs="Segoe UI"/>
          <w:b/>
          <w:bCs/>
          <w:sz w:val="24"/>
          <w:szCs w:val="24"/>
          <w:lang w:val="en-GB"/>
        </w:rPr>
        <w:t>Health Plan 360</w:t>
      </w:r>
      <w:r w:rsidR="00120695">
        <w:rPr>
          <w:rFonts w:ascii="Segoe UI" w:hAnsi="Segoe UI" w:cs="Segoe UI"/>
          <w:b/>
          <w:bCs/>
          <w:sz w:val="24"/>
          <w:szCs w:val="24"/>
          <w:lang w:val="en-GB"/>
        </w:rPr>
        <w:t xml:space="preserve"> from Unum</w:t>
      </w:r>
      <w:r>
        <w:rPr>
          <w:rFonts w:ascii="Segoe UI" w:hAnsi="Segoe UI" w:cs="Segoe UI"/>
          <w:sz w:val="24"/>
          <w:szCs w:val="24"/>
          <w:lang w:val="en-GB"/>
        </w:rPr>
        <w:t xml:space="preserve">, </w:t>
      </w:r>
      <w:r w:rsidRPr="001B009C">
        <w:rPr>
          <w:rFonts w:ascii="Segoe UI" w:hAnsi="Segoe UI" w:cs="Segoe UI"/>
          <w:sz w:val="24"/>
          <w:szCs w:val="24"/>
          <w:lang w:val="en-GB"/>
        </w:rPr>
        <w:t>a health cash plan built to support your physical and mental wellbeing every day. It’s more than a benefit</w:t>
      </w:r>
      <w:r>
        <w:rPr>
          <w:rFonts w:ascii="Segoe UI" w:hAnsi="Segoe UI" w:cs="Segoe UI"/>
          <w:sz w:val="24"/>
          <w:szCs w:val="24"/>
          <w:lang w:val="en-GB"/>
        </w:rPr>
        <w:t xml:space="preserve"> - </w:t>
      </w:r>
      <w:r w:rsidRPr="001B009C">
        <w:rPr>
          <w:rFonts w:ascii="Segoe UI" w:hAnsi="Segoe UI" w:cs="Segoe UI"/>
          <w:sz w:val="24"/>
          <w:szCs w:val="24"/>
          <w:lang w:val="en-GB"/>
        </w:rPr>
        <w:t>it’s your personal wellness toolkit, helping you feel your best at work and beyond.</w:t>
      </w:r>
    </w:p>
    <w:p w14:paraId="69F8CA8D" w14:textId="77777777" w:rsidR="001B009C" w:rsidRPr="001B009C" w:rsidRDefault="001B009C" w:rsidP="001B009C">
      <w:pPr>
        <w:rPr>
          <w:rFonts w:ascii="Segoe UI" w:hAnsi="Segoe UI" w:cs="Segoe UI"/>
          <w:sz w:val="24"/>
          <w:szCs w:val="24"/>
          <w:lang w:val="en-GB"/>
        </w:rPr>
      </w:pPr>
    </w:p>
    <w:p w14:paraId="632747AD" w14:textId="67306A35" w:rsidR="001B009C" w:rsidRPr="001B009C" w:rsidRDefault="001B009C" w:rsidP="001B009C">
      <w:pPr>
        <w:rPr>
          <w:rFonts w:ascii="Segoe UI" w:hAnsi="Segoe UI" w:cs="Segoe UI"/>
          <w:sz w:val="24"/>
          <w:szCs w:val="24"/>
          <w:lang w:val="en-GB"/>
        </w:rPr>
      </w:pPr>
      <w:r w:rsidRPr="001B009C">
        <w:rPr>
          <w:rFonts w:ascii="Segoe UI" w:hAnsi="Segoe UI" w:cs="Segoe UI"/>
          <w:sz w:val="24"/>
          <w:szCs w:val="24"/>
          <w:lang w:val="en-GB"/>
        </w:rPr>
        <w:t xml:space="preserve">With cashback on everyday health costs, plus 24/7 access to expert support through the Help@hand app, Health Plan 360 is here to help you </w:t>
      </w:r>
      <w:r w:rsidR="001F48A8" w:rsidRPr="001B332F">
        <w:rPr>
          <w:rFonts w:ascii="Segoe UI" w:hAnsi="Segoe UI" w:cs="Segoe UI"/>
          <w:color w:val="FF0000"/>
          <w:sz w:val="24"/>
          <w:szCs w:val="24"/>
          <w:lang w:val="en-GB"/>
        </w:rPr>
        <w:t>[</w:t>
      </w:r>
      <w:r w:rsidRPr="001B332F">
        <w:rPr>
          <w:rFonts w:ascii="Segoe UI" w:hAnsi="Segoe UI" w:cs="Segoe UI"/>
          <w:color w:val="FF0000"/>
          <w:sz w:val="24"/>
          <w:szCs w:val="24"/>
          <w:highlight w:val="yellow"/>
          <w:lang w:val="en-GB"/>
        </w:rPr>
        <w:t>and your family</w:t>
      </w:r>
      <w:r w:rsidR="00F93375" w:rsidRPr="001B332F">
        <w:rPr>
          <w:rFonts w:ascii="Segoe UI" w:hAnsi="Segoe UI" w:cs="Segoe UI"/>
          <w:color w:val="FF0000"/>
          <w:sz w:val="24"/>
          <w:szCs w:val="24"/>
          <w:highlight w:val="yellow"/>
          <w:vertAlign w:val="superscript"/>
          <w:lang w:val="en-GB"/>
        </w:rPr>
        <w:t>1</w:t>
      </w:r>
      <w:r w:rsidR="001F48A8" w:rsidRPr="001B332F">
        <w:rPr>
          <w:rFonts w:ascii="Segoe UI" w:hAnsi="Segoe UI" w:cs="Segoe UI"/>
          <w:color w:val="FF0000"/>
          <w:sz w:val="24"/>
          <w:szCs w:val="24"/>
          <w:lang w:val="en-GB"/>
        </w:rPr>
        <w:t>]</w:t>
      </w:r>
      <w:r w:rsidRPr="001B009C">
        <w:rPr>
          <w:rFonts w:ascii="Segoe UI" w:hAnsi="Segoe UI" w:cs="Segoe UI"/>
          <w:sz w:val="24"/>
          <w:szCs w:val="24"/>
          <w:lang w:val="en-GB"/>
        </w:rPr>
        <w:t xml:space="preserve"> thrive</w:t>
      </w:r>
      <w:r>
        <w:rPr>
          <w:rFonts w:ascii="Segoe UI" w:hAnsi="Segoe UI" w:cs="Segoe UI"/>
          <w:sz w:val="24"/>
          <w:szCs w:val="24"/>
          <w:lang w:val="en-GB"/>
        </w:rPr>
        <w:t xml:space="preserve"> - </w:t>
      </w:r>
      <w:r w:rsidRPr="001B009C">
        <w:rPr>
          <w:rFonts w:ascii="Segoe UI" w:hAnsi="Segoe UI" w:cs="Segoe UI"/>
          <w:sz w:val="24"/>
          <w:szCs w:val="24"/>
          <w:lang w:val="en-GB"/>
        </w:rPr>
        <w:t>conveniently, and cost-effectively.</w:t>
      </w:r>
    </w:p>
    <w:p w14:paraId="20AC876C" w14:textId="77777777" w:rsidR="00371538" w:rsidRDefault="00371538" w:rsidP="006B7CBD">
      <w:pPr>
        <w:rPr>
          <w:rFonts w:ascii="Segoe UI" w:hAnsi="Segoe UI" w:cs="Segoe UI"/>
          <w:sz w:val="24"/>
          <w:szCs w:val="24"/>
          <w:lang w:val="en-GB"/>
        </w:rPr>
      </w:pPr>
    </w:p>
    <w:p w14:paraId="10F28841" w14:textId="77D62027" w:rsidR="00F93375" w:rsidRDefault="00371538" w:rsidP="006B7CBD">
      <w:pPr>
        <w:rPr>
          <w:rFonts w:ascii="Segoe UI" w:hAnsi="Segoe UI" w:cs="Segoe UI"/>
          <w:sz w:val="24"/>
          <w:szCs w:val="24"/>
          <w:lang w:val="en-GB"/>
        </w:rPr>
      </w:pPr>
      <w:r>
        <w:rPr>
          <w:rFonts w:ascii="Segoe UI" w:hAnsi="Segoe UI" w:cs="Segoe UI"/>
          <w:sz w:val="24"/>
          <w:szCs w:val="24"/>
          <w:lang w:val="en-GB"/>
        </w:rPr>
        <w:t xml:space="preserve">You can register via </w:t>
      </w:r>
      <w:r w:rsidR="006A72D7">
        <w:rPr>
          <w:rFonts w:ascii="Segoe UI" w:hAnsi="Segoe UI" w:cs="Segoe UI"/>
          <w:sz w:val="24"/>
          <w:szCs w:val="24"/>
          <w:lang w:val="en-GB"/>
        </w:rPr>
        <w:t xml:space="preserve">Help@hand, </w:t>
      </w:r>
      <w:r w:rsidR="00AF11CC">
        <w:rPr>
          <w:rFonts w:ascii="Segoe UI" w:hAnsi="Segoe UI" w:cs="Segoe UI"/>
          <w:sz w:val="24"/>
          <w:szCs w:val="24"/>
          <w:lang w:val="en-GB"/>
        </w:rPr>
        <w:t xml:space="preserve">the </w:t>
      </w:r>
      <w:r w:rsidR="003739CA">
        <w:rPr>
          <w:rFonts w:ascii="Segoe UI" w:hAnsi="Segoe UI" w:cs="Segoe UI"/>
          <w:sz w:val="24"/>
          <w:szCs w:val="24"/>
          <w:lang w:val="en-GB"/>
        </w:rPr>
        <w:t>award-winning total</w:t>
      </w:r>
      <w:r w:rsidR="006A72D7">
        <w:rPr>
          <w:rFonts w:ascii="Segoe UI" w:hAnsi="Segoe UI" w:cs="Segoe UI"/>
          <w:sz w:val="24"/>
          <w:szCs w:val="24"/>
          <w:lang w:val="en-GB"/>
        </w:rPr>
        <w:t xml:space="preserve"> health and wellbeing app</w:t>
      </w:r>
      <w:r w:rsidR="00AF11CC">
        <w:rPr>
          <w:rFonts w:ascii="Segoe UI" w:hAnsi="Segoe UI" w:cs="Segoe UI"/>
          <w:sz w:val="24"/>
          <w:szCs w:val="24"/>
          <w:lang w:val="en-GB"/>
        </w:rPr>
        <w:t xml:space="preserve"> from Unum</w:t>
      </w:r>
      <w:r w:rsidR="006A72D7">
        <w:rPr>
          <w:rFonts w:ascii="Segoe UI" w:hAnsi="Segoe UI" w:cs="Segoe UI"/>
          <w:sz w:val="24"/>
          <w:szCs w:val="24"/>
          <w:lang w:val="en-GB"/>
        </w:rPr>
        <w:t xml:space="preserve">, </w:t>
      </w:r>
      <w:r w:rsidR="00A24D42">
        <w:rPr>
          <w:rFonts w:ascii="Segoe UI" w:hAnsi="Segoe UI" w:cs="Segoe UI"/>
          <w:sz w:val="24"/>
          <w:szCs w:val="24"/>
          <w:lang w:val="en-GB"/>
        </w:rPr>
        <w:t>to explore</w:t>
      </w:r>
      <w:r w:rsidR="003F7060">
        <w:rPr>
          <w:rFonts w:ascii="Segoe UI" w:hAnsi="Segoe UI" w:cs="Segoe UI"/>
          <w:sz w:val="24"/>
          <w:szCs w:val="24"/>
          <w:lang w:val="en-GB"/>
        </w:rPr>
        <w:t xml:space="preserve"> the wide range of services available </w:t>
      </w:r>
      <w:r w:rsidR="00152BB6">
        <w:rPr>
          <w:rFonts w:ascii="Segoe UI" w:hAnsi="Segoe UI" w:cs="Segoe UI"/>
          <w:sz w:val="24"/>
          <w:szCs w:val="24"/>
          <w:lang w:val="en-GB"/>
        </w:rPr>
        <w:t>24/7</w:t>
      </w:r>
      <w:r w:rsidR="000C2B6D">
        <w:rPr>
          <w:rFonts w:ascii="Segoe UI" w:hAnsi="Segoe UI" w:cs="Segoe UI"/>
          <w:sz w:val="24"/>
          <w:szCs w:val="24"/>
          <w:lang w:val="en-GB"/>
        </w:rPr>
        <w:t xml:space="preserve"> at your fingertips. Plus, </w:t>
      </w:r>
      <w:r w:rsidR="007F732D">
        <w:rPr>
          <w:rFonts w:ascii="Segoe UI" w:hAnsi="Segoe UI" w:cs="Segoe UI"/>
          <w:sz w:val="24"/>
          <w:szCs w:val="24"/>
          <w:lang w:val="en-GB"/>
        </w:rPr>
        <w:t>invite your eligible family members</w:t>
      </w:r>
      <w:r w:rsidR="005A03AC" w:rsidRPr="005A03AC">
        <w:rPr>
          <w:rFonts w:ascii="Segoe UI" w:hAnsi="Segoe UI" w:cs="Segoe UI"/>
          <w:sz w:val="24"/>
          <w:szCs w:val="24"/>
          <w:vertAlign w:val="superscript"/>
          <w:lang w:val="en-GB"/>
        </w:rPr>
        <w:t>1</w:t>
      </w:r>
      <w:r w:rsidR="007F732D">
        <w:rPr>
          <w:rFonts w:ascii="Segoe UI" w:hAnsi="Segoe UI" w:cs="Segoe UI"/>
          <w:sz w:val="24"/>
          <w:szCs w:val="24"/>
          <w:lang w:val="en-GB"/>
        </w:rPr>
        <w:t xml:space="preserve"> so they can do the same.</w:t>
      </w:r>
      <w:r w:rsidR="008936A3">
        <w:rPr>
          <w:rFonts w:ascii="Segoe UI" w:hAnsi="Segoe UI" w:cs="Segoe UI"/>
          <w:sz w:val="24"/>
          <w:szCs w:val="24"/>
          <w:lang w:val="en-GB"/>
        </w:rPr>
        <w:t xml:space="preserve"> </w:t>
      </w:r>
    </w:p>
    <w:p w14:paraId="3BD1C0A7" w14:textId="77777777" w:rsidR="00F93375" w:rsidRDefault="00F93375" w:rsidP="006B7CBD">
      <w:pPr>
        <w:rPr>
          <w:rFonts w:ascii="Segoe UI" w:hAnsi="Segoe UI" w:cs="Segoe UI"/>
          <w:sz w:val="24"/>
          <w:szCs w:val="24"/>
          <w:lang w:val="en-GB"/>
        </w:rPr>
      </w:pPr>
    </w:p>
    <w:p w14:paraId="6273F515" w14:textId="4B06AE6E" w:rsidR="00F93375" w:rsidRDefault="00B84585" w:rsidP="006B7CBD">
      <w:pPr>
        <w:rPr>
          <w:rFonts w:ascii="Segoe UI" w:hAnsi="Segoe UI" w:cs="Segoe UI"/>
          <w:sz w:val="24"/>
          <w:szCs w:val="24"/>
          <w:lang w:val="en-GB"/>
        </w:rPr>
      </w:pPr>
      <w:r w:rsidRPr="00B84585">
        <w:rPr>
          <w:rFonts w:ascii="Segoe UI" w:hAnsi="Segoe UI" w:cs="Segoe UI"/>
          <w:sz w:val="24"/>
          <w:szCs w:val="24"/>
        </w:rPr>
        <w:t>You’ll get a welcome email which explains how to download the app from the App Store or Google Play where you will need to register and set up your account.</w:t>
      </w:r>
    </w:p>
    <w:p w14:paraId="1E36337B" w14:textId="77777777" w:rsidR="00F93375" w:rsidRDefault="00F93375" w:rsidP="006B7CBD">
      <w:pPr>
        <w:rPr>
          <w:rFonts w:ascii="Segoe UI" w:hAnsi="Segoe UI" w:cs="Segoe UI"/>
          <w:sz w:val="24"/>
          <w:szCs w:val="24"/>
          <w:lang w:val="en-GB"/>
        </w:rPr>
      </w:pPr>
    </w:p>
    <w:p w14:paraId="005E5942" w14:textId="6C9C7F7C" w:rsidR="00371538" w:rsidRDefault="008936A3" w:rsidP="006B7CBD">
      <w:pPr>
        <w:rPr>
          <w:rFonts w:ascii="Segoe UI" w:hAnsi="Segoe UI" w:cs="Segoe UI"/>
          <w:sz w:val="24"/>
          <w:szCs w:val="24"/>
          <w:lang w:val="en-GB"/>
        </w:rPr>
      </w:pPr>
      <w:r>
        <w:rPr>
          <w:rFonts w:ascii="Segoe UI" w:hAnsi="Segoe UI" w:cs="Segoe UI"/>
          <w:sz w:val="24"/>
          <w:szCs w:val="24"/>
          <w:lang w:val="en-GB"/>
        </w:rPr>
        <w:t>[INSERT QR CODE]</w:t>
      </w:r>
    </w:p>
    <w:p w14:paraId="7F4D5550" w14:textId="77777777" w:rsidR="005F4812" w:rsidRDefault="005F4812" w:rsidP="006B7CBD">
      <w:pPr>
        <w:rPr>
          <w:rFonts w:ascii="Segoe UI" w:hAnsi="Segoe UI" w:cs="Segoe UI"/>
          <w:sz w:val="24"/>
          <w:szCs w:val="24"/>
          <w:lang w:val="en-GB"/>
        </w:rPr>
      </w:pPr>
    </w:p>
    <w:p w14:paraId="1D2C3FBB" w14:textId="14780FDB" w:rsidR="005F4812" w:rsidRPr="006C58B0" w:rsidRDefault="005D2C3A" w:rsidP="006B7CBD">
      <w:pPr>
        <w:rPr>
          <w:rFonts w:ascii="Segoe UI" w:hAnsi="Segoe UI" w:cs="Segoe UI"/>
          <w:b/>
          <w:bCs/>
          <w:sz w:val="24"/>
          <w:szCs w:val="24"/>
          <w:lang w:val="en-GB"/>
        </w:rPr>
      </w:pPr>
      <w:r w:rsidRPr="006C58B0">
        <w:rPr>
          <w:rFonts w:ascii="Segoe UI" w:hAnsi="Segoe UI" w:cs="Segoe UI"/>
          <w:b/>
          <w:bCs/>
          <w:sz w:val="24"/>
          <w:szCs w:val="24"/>
          <w:lang w:val="en-GB"/>
        </w:rPr>
        <w:t>What’s included?</w:t>
      </w:r>
    </w:p>
    <w:p w14:paraId="248F2D37" w14:textId="55F076DD" w:rsidR="005D2C3A" w:rsidRPr="002C00E0" w:rsidRDefault="00005A6B" w:rsidP="006B7CBD">
      <w:pPr>
        <w:rPr>
          <w:rFonts w:ascii="Segoe UI" w:hAnsi="Segoe UI" w:cs="Segoe UI"/>
          <w:b/>
          <w:bCs/>
          <w:color w:val="FF0000"/>
          <w:sz w:val="24"/>
          <w:szCs w:val="24"/>
          <w:lang w:val="en-GB"/>
        </w:rPr>
      </w:pPr>
      <w:r w:rsidRPr="002C00E0">
        <w:rPr>
          <w:rFonts w:ascii="Segoe UI" w:hAnsi="Segoe UI" w:cs="Segoe UI"/>
          <w:b/>
          <w:bCs/>
          <w:color w:val="FF0000"/>
          <w:sz w:val="24"/>
          <w:szCs w:val="24"/>
          <w:lang w:val="en-GB"/>
        </w:rPr>
        <w:t xml:space="preserve">The available </w:t>
      </w:r>
      <w:r w:rsidR="00337028" w:rsidRPr="002C00E0">
        <w:rPr>
          <w:rFonts w:ascii="Segoe UI" w:hAnsi="Segoe UI" w:cs="Segoe UI"/>
          <w:b/>
          <w:bCs/>
          <w:color w:val="FF0000"/>
          <w:sz w:val="24"/>
          <w:szCs w:val="24"/>
          <w:lang w:val="en-GB"/>
        </w:rPr>
        <w:t>services depend on</w:t>
      </w:r>
      <w:r w:rsidR="002904E1">
        <w:rPr>
          <w:rFonts w:ascii="Segoe UI" w:hAnsi="Segoe UI" w:cs="Segoe UI"/>
          <w:b/>
          <w:bCs/>
          <w:color w:val="FF0000"/>
          <w:sz w:val="24"/>
          <w:szCs w:val="24"/>
          <w:lang w:val="en-GB"/>
        </w:rPr>
        <w:t xml:space="preserve"> the</w:t>
      </w:r>
      <w:r w:rsidR="00337028" w:rsidRPr="002C00E0">
        <w:rPr>
          <w:rFonts w:ascii="Segoe UI" w:hAnsi="Segoe UI" w:cs="Segoe UI"/>
          <w:b/>
          <w:bCs/>
          <w:color w:val="FF0000"/>
          <w:sz w:val="24"/>
          <w:szCs w:val="24"/>
          <w:lang w:val="en-GB"/>
        </w:rPr>
        <w:t xml:space="preserve"> Unum insurance policy</w:t>
      </w:r>
      <w:r w:rsidR="00610F45" w:rsidRPr="002C00E0">
        <w:rPr>
          <w:rFonts w:ascii="Segoe UI" w:hAnsi="Segoe UI" w:cs="Segoe UI"/>
          <w:b/>
          <w:bCs/>
          <w:color w:val="FF0000"/>
          <w:sz w:val="24"/>
          <w:szCs w:val="24"/>
          <w:lang w:val="en-GB"/>
        </w:rPr>
        <w:t xml:space="preserve"> and service selection</w:t>
      </w:r>
      <w:r w:rsidR="008C65C0" w:rsidRPr="002C00E0">
        <w:rPr>
          <w:rFonts w:ascii="Segoe UI" w:hAnsi="Segoe UI" w:cs="Segoe UI"/>
          <w:b/>
          <w:bCs/>
          <w:color w:val="FF0000"/>
          <w:sz w:val="24"/>
          <w:szCs w:val="24"/>
          <w:lang w:val="en-GB"/>
        </w:rPr>
        <w:t>. Below is our suggested copy.</w:t>
      </w:r>
    </w:p>
    <w:p w14:paraId="1A86B853" w14:textId="5A10474E" w:rsidR="005F4812" w:rsidRDefault="00857F35" w:rsidP="006B7CBD">
      <w:pPr>
        <w:rPr>
          <w:rFonts w:ascii="Segoe UI" w:hAnsi="Segoe UI" w:cs="Segoe UI"/>
          <w:sz w:val="24"/>
          <w:szCs w:val="24"/>
          <w:lang w:val="en-GB"/>
        </w:rPr>
      </w:pPr>
      <w:r>
        <w:rPr>
          <w:rFonts w:ascii="Segoe UI" w:hAnsi="Segoe UI" w:cs="Segoe UI"/>
          <w:sz w:val="24"/>
          <w:szCs w:val="24"/>
          <w:lang w:val="en-GB"/>
        </w:rPr>
        <w:t xml:space="preserve">Health Plan 360 is there for you every </w:t>
      </w:r>
      <w:r w:rsidR="00D351F0">
        <w:rPr>
          <w:rFonts w:ascii="Segoe UI" w:hAnsi="Segoe UI" w:cs="Segoe UI"/>
          <w:sz w:val="24"/>
          <w:szCs w:val="24"/>
          <w:lang w:val="en-GB"/>
        </w:rPr>
        <w:t>day</w:t>
      </w:r>
      <w:r w:rsidR="002F1402">
        <w:rPr>
          <w:rFonts w:ascii="Segoe UI" w:hAnsi="Segoe UI" w:cs="Segoe UI"/>
          <w:sz w:val="24"/>
          <w:szCs w:val="24"/>
          <w:lang w:val="en-GB"/>
        </w:rPr>
        <w:t>, with expert support all in</w:t>
      </w:r>
      <w:r w:rsidR="008B684E">
        <w:rPr>
          <w:rFonts w:ascii="Segoe UI" w:hAnsi="Segoe UI" w:cs="Segoe UI"/>
          <w:sz w:val="24"/>
          <w:szCs w:val="24"/>
          <w:lang w:val="en-GB"/>
        </w:rPr>
        <w:t xml:space="preserve"> on</w:t>
      </w:r>
      <w:r w:rsidR="002F1402">
        <w:rPr>
          <w:rFonts w:ascii="Segoe UI" w:hAnsi="Segoe UI" w:cs="Segoe UI"/>
          <w:sz w:val="24"/>
          <w:szCs w:val="24"/>
          <w:lang w:val="en-GB"/>
        </w:rPr>
        <w:t>e app, including</w:t>
      </w:r>
      <w:r w:rsidR="008B684E">
        <w:rPr>
          <w:rFonts w:ascii="Segoe UI" w:hAnsi="Segoe UI" w:cs="Segoe UI"/>
          <w:sz w:val="24"/>
          <w:szCs w:val="24"/>
          <w:lang w:val="en-GB"/>
        </w:rPr>
        <w:t>:</w:t>
      </w:r>
    </w:p>
    <w:p w14:paraId="5529A502" w14:textId="0AE495C6" w:rsidR="00884A05" w:rsidRPr="00931DAC" w:rsidRDefault="00884A05" w:rsidP="00884A05">
      <w:pPr>
        <w:pStyle w:val="ListParagraph"/>
        <w:numPr>
          <w:ilvl w:val="0"/>
          <w:numId w:val="24"/>
        </w:numPr>
        <w:rPr>
          <w:rFonts w:ascii="Segoe UI" w:hAnsi="Segoe UI" w:cs="Segoe UI"/>
          <w:sz w:val="24"/>
          <w:szCs w:val="24"/>
          <w:highlight w:val="yellow"/>
          <w:lang w:val="en-GB"/>
        </w:rPr>
      </w:pPr>
      <w:r>
        <w:rPr>
          <w:rFonts w:ascii="Segoe UI" w:hAnsi="Segoe UI" w:cs="Segoe UI"/>
          <w:sz w:val="24"/>
          <w:szCs w:val="24"/>
          <w:highlight w:val="yellow"/>
          <w:lang w:val="en-GB"/>
        </w:rPr>
        <w:t>Claim back the cost of everyday healthcare costs such as Dental</w:t>
      </w:r>
      <w:r w:rsidR="00D96E67">
        <w:rPr>
          <w:rFonts w:ascii="Segoe UI" w:hAnsi="Segoe UI" w:cs="Segoe UI"/>
          <w:sz w:val="24"/>
          <w:szCs w:val="24"/>
          <w:highlight w:val="yellow"/>
          <w:lang w:val="en-GB"/>
        </w:rPr>
        <w:t>,</w:t>
      </w:r>
      <w:r>
        <w:rPr>
          <w:rFonts w:ascii="Segoe UI" w:hAnsi="Segoe UI" w:cs="Segoe UI"/>
          <w:sz w:val="24"/>
          <w:szCs w:val="24"/>
          <w:highlight w:val="yellow"/>
          <w:lang w:val="en-GB"/>
        </w:rPr>
        <w:t xml:space="preserve"> Optical &amp; hearing, </w:t>
      </w:r>
      <w:r w:rsidRPr="00931DAC">
        <w:rPr>
          <w:rFonts w:ascii="Segoe UI" w:hAnsi="Segoe UI" w:cs="Segoe UI"/>
          <w:sz w:val="24"/>
          <w:szCs w:val="24"/>
          <w:highlight w:val="yellow"/>
          <w:lang w:val="en-GB"/>
        </w:rPr>
        <w:t>Chiropody &amp; podiatry (foot care)</w:t>
      </w:r>
    </w:p>
    <w:p w14:paraId="3F4E3ED4" w14:textId="023F31F8" w:rsidR="00884A05" w:rsidRDefault="00884A05" w:rsidP="00193A48">
      <w:pPr>
        <w:pStyle w:val="ListParagraph"/>
        <w:numPr>
          <w:ilvl w:val="0"/>
          <w:numId w:val="24"/>
        </w:numPr>
        <w:rPr>
          <w:rFonts w:ascii="Segoe UI" w:hAnsi="Segoe UI" w:cs="Segoe UI"/>
          <w:sz w:val="24"/>
          <w:szCs w:val="24"/>
          <w:highlight w:val="yellow"/>
          <w:lang w:val="en-GB"/>
        </w:rPr>
      </w:pPr>
      <w:r>
        <w:rPr>
          <w:rFonts w:ascii="Segoe UI" w:hAnsi="Segoe UI" w:cs="Segoe UI"/>
          <w:sz w:val="24"/>
          <w:szCs w:val="24"/>
          <w:highlight w:val="yellow"/>
          <w:lang w:val="en-GB"/>
        </w:rPr>
        <w:t xml:space="preserve">Financial support for specialist consultations to receive a first diagnosis, stays at a UK hospital and NHS and private prescriptions </w:t>
      </w:r>
    </w:p>
    <w:p w14:paraId="6A8036AD" w14:textId="4AD3BA0C" w:rsidR="00E239E8" w:rsidRPr="00E239E8" w:rsidRDefault="00E239E8" w:rsidP="00193A48">
      <w:pPr>
        <w:pStyle w:val="ListParagraph"/>
        <w:numPr>
          <w:ilvl w:val="0"/>
          <w:numId w:val="24"/>
        </w:numPr>
        <w:rPr>
          <w:rFonts w:ascii="Segoe UI" w:hAnsi="Segoe UI" w:cs="Segoe UI"/>
          <w:sz w:val="24"/>
          <w:szCs w:val="24"/>
          <w:highlight w:val="yellow"/>
          <w:lang w:val="en-GB"/>
        </w:rPr>
      </w:pPr>
      <w:r w:rsidRPr="00931DAC">
        <w:rPr>
          <w:rFonts w:ascii="Segoe UI" w:hAnsi="Segoe UI" w:cs="Segoe UI"/>
          <w:sz w:val="24"/>
          <w:szCs w:val="24"/>
          <w:highlight w:val="yellow"/>
          <w:lang w:val="en-GB"/>
        </w:rPr>
        <w:t>Physiotherapy and complementary therapies consultations (6 per year)</w:t>
      </w:r>
    </w:p>
    <w:p w14:paraId="7E6CA8C6" w14:textId="7151CF07" w:rsidR="00193A48" w:rsidRDefault="00193A48" w:rsidP="00193A48">
      <w:pPr>
        <w:pStyle w:val="ListParagraph"/>
        <w:numPr>
          <w:ilvl w:val="0"/>
          <w:numId w:val="24"/>
        </w:numPr>
        <w:rPr>
          <w:rFonts w:ascii="Segoe UI" w:hAnsi="Segoe UI" w:cs="Segoe UI"/>
          <w:sz w:val="24"/>
          <w:szCs w:val="24"/>
          <w:highlight w:val="yellow"/>
          <w:lang w:val="en-GB"/>
        </w:rPr>
      </w:pPr>
      <w:r w:rsidRPr="00931DAC">
        <w:rPr>
          <w:rFonts w:ascii="Segoe UI" w:hAnsi="Segoe UI" w:cs="Segoe UI"/>
          <w:sz w:val="24"/>
          <w:szCs w:val="24"/>
          <w:highlight w:val="yellow"/>
          <w:lang w:val="en-GB"/>
        </w:rPr>
        <w:lastRenderedPageBreak/>
        <w:t>Cancer screening assessment</w:t>
      </w:r>
    </w:p>
    <w:p w14:paraId="2D37E2E1" w14:textId="76AD30FA" w:rsidR="00E239E8" w:rsidRDefault="00E239E8" w:rsidP="00E239E8">
      <w:pPr>
        <w:pStyle w:val="ListParagraph"/>
        <w:numPr>
          <w:ilvl w:val="0"/>
          <w:numId w:val="24"/>
        </w:numPr>
        <w:rPr>
          <w:rFonts w:ascii="Segoe UI" w:hAnsi="Segoe UI" w:cs="Segoe UI"/>
          <w:sz w:val="24"/>
          <w:szCs w:val="24"/>
          <w:highlight w:val="yellow"/>
          <w:lang w:val="en-GB"/>
        </w:rPr>
      </w:pPr>
      <w:r w:rsidRPr="00931DAC">
        <w:rPr>
          <w:rFonts w:ascii="Segoe UI" w:hAnsi="Segoe UI" w:cs="Segoe UI"/>
          <w:sz w:val="24"/>
          <w:szCs w:val="24"/>
          <w:highlight w:val="yellow"/>
          <w:lang w:val="en-GB"/>
        </w:rPr>
        <w:t>Health assessment/MOT</w:t>
      </w:r>
    </w:p>
    <w:p w14:paraId="0C740452" w14:textId="5243A57B" w:rsidR="00E239E8" w:rsidRPr="00E239E8" w:rsidRDefault="00E239E8" w:rsidP="00E239E8">
      <w:pPr>
        <w:pStyle w:val="ListParagraph"/>
        <w:numPr>
          <w:ilvl w:val="0"/>
          <w:numId w:val="24"/>
        </w:numPr>
        <w:rPr>
          <w:rFonts w:ascii="Segoe UI" w:hAnsi="Segoe UI" w:cs="Segoe UI"/>
          <w:sz w:val="24"/>
          <w:szCs w:val="24"/>
          <w:highlight w:val="yellow"/>
          <w:lang w:val="en-GB"/>
        </w:rPr>
      </w:pPr>
      <w:r w:rsidRPr="00931DAC">
        <w:rPr>
          <w:rFonts w:ascii="Segoe UI" w:hAnsi="Segoe UI" w:cs="Segoe UI"/>
          <w:sz w:val="24"/>
          <w:szCs w:val="24"/>
          <w:highlight w:val="yellow"/>
          <w:lang w:val="en-GB"/>
        </w:rPr>
        <w:t>Nutritionist consultations (3 per year)</w:t>
      </w:r>
    </w:p>
    <w:p w14:paraId="6061D2DD" w14:textId="1A43E81A" w:rsidR="0020634B" w:rsidRDefault="0020634B" w:rsidP="0020634B">
      <w:pPr>
        <w:pStyle w:val="ListParagraph"/>
        <w:numPr>
          <w:ilvl w:val="0"/>
          <w:numId w:val="24"/>
        </w:numPr>
        <w:rPr>
          <w:rFonts w:ascii="Segoe UI" w:hAnsi="Segoe UI" w:cs="Segoe UI"/>
          <w:sz w:val="24"/>
          <w:szCs w:val="24"/>
          <w:highlight w:val="yellow"/>
          <w:lang w:val="en-GB"/>
        </w:rPr>
      </w:pPr>
      <w:r w:rsidRPr="00931DAC">
        <w:rPr>
          <w:rFonts w:ascii="Segoe UI" w:hAnsi="Segoe UI" w:cs="Segoe UI"/>
          <w:sz w:val="24"/>
          <w:szCs w:val="24"/>
          <w:highlight w:val="yellow"/>
          <w:lang w:val="en-GB"/>
        </w:rPr>
        <w:t>Personalised mental health support</w:t>
      </w:r>
      <w:r w:rsidRPr="00931DAC">
        <w:rPr>
          <w:rFonts w:ascii="Segoe UI" w:hAnsi="Segoe UI" w:cs="Segoe UI"/>
          <w:sz w:val="24"/>
          <w:szCs w:val="24"/>
          <w:highlight w:val="yellow"/>
          <w:vertAlign w:val="superscript"/>
          <w:lang w:val="en-GB"/>
        </w:rPr>
        <w:t>2</w:t>
      </w:r>
      <w:r w:rsidR="00C11FE9" w:rsidRPr="00931DAC">
        <w:rPr>
          <w:rFonts w:ascii="Segoe UI" w:hAnsi="Segoe UI" w:cs="Segoe UI"/>
          <w:sz w:val="24"/>
          <w:szCs w:val="24"/>
          <w:highlight w:val="yellow"/>
          <w:vertAlign w:val="superscript"/>
          <w:lang w:val="en-GB"/>
        </w:rPr>
        <w:t xml:space="preserve"> </w:t>
      </w:r>
      <w:r w:rsidR="00C26357" w:rsidRPr="00931DAC">
        <w:rPr>
          <w:rFonts w:ascii="Segoe UI" w:hAnsi="Segoe UI" w:cs="Segoe UI"/>
          <w:sz w:val="24"/>
          <w:szCs w:val="24"/>
          <w:highlight w:val="yellow"/>
          <w:lang w:val="en-GB"/>
        </w:rPr>
        <w:t>(6 per year)</w:t>
      </w:r>
    </w:p>
    <w:p w14:paraId="2A3C3565" w14:textId="4BB61532" w:rsidR="00E239E8" w:rsidRDefault="00E239E8" w:rsidP="00E239E8">
      <w:pPr>
        <w:pStyle w:val="ListParagraph"/>
        <w:numPr>
          <w:ilvl w:val="0"/>
          <w:numId w:val="24"/>
        </w:numPr>
        <w:rPr>
          <w:rFonts w:ascii="Segoe UI" w:hAnsi="Segoe UI" w:cs="Segoe UI"/>
          <w:sz w:val="24"/>
          <w:szCs w:val="24"/>
          <w:highlight w:val="yellow"/>
          <w:lang w:val="en-GB"/>
        </w:rPr>
      </w:pPr>
      <w:r w:rsidRPr="00931DAC">
        <w:rPr>
          <w:rFonts w:ascii="Segoe UI" w:hAnsi="Segoe UI" w:cs="Segoe UI"/>
          <w:sz w:val="24"/>
          <w:szCs w:val="24"/>
          <w:highlight w:val="yellow"/>
          <w:lang w:val="en-GB"/>
        </w:rPr>
        <w:t>Unlimited remote GP appointments</w:t>
      </w:r>
    </w:p>
    <w:p w14:paraId="2993B03D" w14:textId="0479EE9D" w:rsidR="00193A48" w:rsidRPr="00E239E8" w:rsidRDefault="00E239E8" w:rsidP="00E239E8">
      <w:pPr>
        <w:pStyle w:val="ListParagraph"/>
        <w:numPr>
          <w:ilvl w:val="0"/>
          <w:numId w:val="24"/>
        </w:numPr>
        <w:rPr>
          <w:rFonts w:ascii="Segoe UI" w:hAnsi="Segoe UI" w:cs="Segoe UI"/>
          <w:sz w:val="24"/>
          <w:szCs w:val="24"/>
          <w:highlight w:val="yellow"/>
          <w:lang w:val="en-GB"/>
        </w:rPr>
      </w:pPr>
      <w:r w:rsidRPr="00931DAC">
        <w:rPr>
          <w:rFonts w:ascii="Segoe UI" w:hAnsi="Segoe UI" w:cs="Segoe UI"/>
          <w:sz w:val="24"/>
          <w:szCs w:val="24"/>
          <w:highlight w:val="yellow"/>
          <w:lang w:val="en-GB"/>
        </w:rPr>
        <w:t>Healthcare Navigator including second medical opinion (2 per year)</w:t>
      </w:r>
    </w:p>
    <w:p w14:paraId="33747A84" w14:textId="77777777" w:rsidR="00193A48" w:rsidRPr="00931DAC" w:rsidRDefault="00193A48" w:rsidP="00193A48">
      <w:pPr>
        <w:pStyle w:val="ListParagraph"/>
        <w:numPr>
          <w:ilvl w:val="0"/>
          <w:numId w:val="24"/>
        </w:numPr>
        <w:rPr>
          <w:rFonts w:ascii="Segoe UI" w:hAnsi="Segoe UI" w:cs="Segoe UI"/>
          <w:sz w:val="24"/>
          <w:szCs w:val="24"/>
          <w:highlight w:val="yellow"/>
          <w:lang w:val="en-GB"/>
        </w:rPr>
      </w:pPr>
      <w:r w:rsidRPr="00931DAC">
        <w:rPr>
          <w:rFonts w:ascii="Segoe UI" w:hAnsi="Segoe UI" w:cs="Segoe UI"/>
          <w:sz w:val="24"/>
          <w:szCs w:val="24"/>
          <w:highlight w:val="yellow"/>
          <w:lang w:val="en-GB"/>
        </w:rPr>
        <w:t>Retail Discounts and savings (including Gym discounts)</w:t>
      </w:r>
    </w:p>
    <w:p w14:paraId="168CF239" w14:textId="77777777" w:rsidR="00193A48" w:rsidRPr="00931DAC" w:rsidRDefault="00193A48" w:rsidP="00193A48">
      <w:pPr>
        <w:pStyle w:val="ListParagraph"/>
        <w:numPr>
          <w:ilvl w:val="0"/>
          <w:numId w:val="24"/>
        </w:numPr>
        <w:rPr>
          <w:rFonts w:ascii="Segoe UI" w:hAnsi="Segoe UI" w:cs="Segoe UI"/>
          <w:sz w:val="24"/>
          <w:szCs w:val="24"/>
          <w:highlight w:val="yellow"/>
          <w:lang w:val="en-GB"/>
        </w:rPr>
      </w:pPr>
      <w:r w:rsidRPr="00931DAC">
        <w:rPr>
          <w:rFonts w:ascii="Segoe UI" w:hAnsi="Segoe UI" w:cs="Segoe UI"/>
          <w:sz w:val="24"/>
          <w:szCs w:val="24"/>
          <w:highlight w:val="yellow"/>
          <w:lang w:val="en-GB"/>
        </w:rPr>
        <w:t>24/7 Helpline and wellbeing resources, including Unum’s Wellbeing Calendar</w:t>
      </w:r>
    </w:p>
    <w:p w14:paraId="5C5AB6E2" w14:textId="77777777" w:rsidR="005E032D" w:rsidRPr="00A4211F" w:rsidRDefault="005E032D" w:rsidP="00A4211F">
      <w:pPr>
        <w:ind w:left="360"/>
        <w:rPr>
          <w:rFonts w:ascii="Segoe UI" w:hAnsi="Segoe UI" w:cs="Segoe UI"/>
          <w:sz w:val="12"/>
          <w:szCs w:val="12"/>
          <w:lang w:val="en-GB"/>
        </w:rPr>
      </w:pPr>
    </w:p>
    <w:p w14:paraId="50259B47" w14:textId="77777777" w:rsidR="008B684E" w:rsidRDefault="008B684E" w:rsidP="006B7CBD">
      <w:pPr>
        <w:rPr>
          <w:rFonts w:ascii="Segoe UI" w:hAnsi="Segoe UI" w:cs="Segoe UI"/>
          <w:sz w:val="24"/>
          <w:szCs w:val="24"/>
          <w:lang w:val="en-GB"/>
        </w:rPr>
      </w:pPr>
    </w:p>
    <w:p w14:paraId="3CE64F05" w14:textId="5840AAFE" w:rsidR="003738C8" w:rsidRDefault="00884A05" w:rsidP="006B7CBD">
      <w:pPr>
        <w:rPr>
          <w:rFonts w:ascii="Segoe UI" w:hAnsi="Segoe UI" w:cs="Segoe UI"/>
          <w:sz w:val="24"/>
          <w:szCs w:val="24"/>
          <w:lang w:val="en-GB"/>
        </w:rPr>
      </w:pPr>
      <w:r>
        <w:rPr>
          <w:rFonts w:ascii="Segoe UI" w:hAnsi="Segoe UI" w:cs="Segoe UI"/>
          <w:sz w:val="24"/>
          <w:szCs w:val="24"/>
          <w:lang w:val="en-GB"/>
        </w:rPr>
        <w:t>Cover, usage limits and exclusions apply. Please refer to a Benefit Schedule and the Member Handbook for full details.</w:t>
      </w:r>
    </w:p>
    <w:p w14:paraId="7666DAD6" w14:textId="77777777" w:rsidR="00884A05" w:rsidRDefault="00884A05" w:rsidP="006B7CBD">
      <w:pPr>
        <w:rPr>
          <w:rFonts w:ascii="Segoe UI" w:hAnsi="Segoe UI" w:cs="Segoe UI"/>
          <w:sz w:val="24"/>
          <w:szCs w:val="24"/>
          <w:lang w:val="en-GB"/>
        </w:rPr>
      </w:pPr>
    </w:p>
    <w:p w14:paraId="3CB4890F" w14:textId="214CF1F9" w:rsidR="003738C8" w:rsidRDefault="003738C8" w:rsidP="006B7CBD">
      <w:pPr>
        <w:rPr>
          <w:rFonts w:ascii="Segoe UI" w:hAnsi="Segoe UI" w:cs="Segoe UI"/>
          <w:b/>
          <w:bCs/>
          <w:color w:val="FF0000"/>
          <w:sz w:val="24"/>
          <w:szCs w:val="24"/>
          <w:lang w:val="en-GB"/>
        </w:rPr>
      </w:pPr>
      <w:r>
        <w:rPr>
          <w:rFonts w:ascii="Segoe UI" w:hAnsi="Segoe UI" w:cs="Segoe UI"/>
          <w:b/>
          <w:bCs/>
          <w:color w:val="FF0000"/>
          <w:sz w:val="24"/>
          <w:szCs w:val="24"/>
          <w:lang w:val="en-GB"/>
        </w:rPr>
        <w:t>If you have selected any of our optional benefits such as Critical Illness cover, New Child Cover, Personal Trainer, Private Medical Insurance excess cover then you may want to add these to the list above.</w:t>
      </w:r>
    </w:p>
    <w:p w14:paraId="4BC23DF7" w14:textId="1572C0E5" w:rsidR="00BA3E60" w:rsidRDefault="00BA3E60" w:rsidP="006B7CBD">
      <w:pPr>
        <w:rPr>
          <w:rFonts w:ascii="Segoe UI" w:hAnsi="Segoe UI" w:cs="Segoe UI"/>
          <w:b/>
          <w:bCs/>
          <w:color w:val="FF0000"/>
          <w:sz w:val="24"/>
          <w:szCs w:val="24"/>
          <w:lang w:val="en-GB"/>
        </w:rPr>
      </w:pPr>
      <w:r>
        <w:rPr>
          <w:rFonts w:ascii="Segoe UI" w:hAnsi="Segoe UI" w:cs="Segoe UI"/>
          <w:b/>
          <w:bCs/>
          <w:color w:val="FF0000"/>
          <w:sz w:val="24"/>
          <w:szCs w:val="24"/>
          <w:lang w:val="en-GB"/>
        </w:rPr>
        <w:t>E.g.</w:t>
      </w:r>
    </w:p>
    <w:p w14:paraId="556B28A0" w14:textId="36AF2A2E" w:rsidR="00BA3E60" w:rsidRPr="001B332F" w:rsidRDefault="00BA3E60" w:rsidP="00BB37A9">
      <w:pPr>
        <w:pStyle w:val="ListParagraph"/>
        <w:numPr>
          <w:ilvl w:val="0"/>
          <w:numId w:val="25"/>
        </w:numPr>
        <w:rPr>
          <w:rFonts w:ascii="Segoe UI" w:hAnsi="Segoe UI" w:cs="Segoe UI"/>
          <w:sz w:val="24"/>
          <w:szCs w:val="24"/>
          <w:highlight w:val="yellow"/>
          <w:lang w:val="en-GB"/>
        </w:rPr>
      </w:pPr>
      <w:r w:rsidRPr="001B332F">
        <w:rPr>
          <w:rFonts w:ascii="Segoe UI" w:hAnsi="Segoe UI" w:cs="Segoe UI"/>
          <w:sz w:val="24"/>
          <w:szCs w:val="24"/>
          <w:highlight w:val="yellow"/>
          <w:lang w:val="en-GB"/>
        </w:rPr>
        <w:t xml:space="preserve">Critical </w:t>
      </w:r>
      <w:r w:rsidR="00BB37A9" w:rsidRPr="001B332F">
        <w:rPr>
          <w:rFonts w:ascii="Segoe UI" w:hAnsi="Segoe UI" w:cs="Segoe UI"/>
          <w:sz w:val="24"/>
          <w:szCs w:val="24"/>
          <w:highlight w:val="yellow"/>
          <w:lang w:val="en-GB"/>
        </w:rPr>
        <w:t>I</w:t>
      </w:r>
      <w:r w:rsidRPr="001B332F">
        <w:rPr>
          <w:rFonts w:ascii="Segoe UI" w:hAnsi="Segoe UI" w:cs="Segoe UI"/>
          <w:sz w:val="24"/>
          <w:szCs w:val="24"/>
          <w:highlight w:val="yellow"/>
          <w:lang w:val="en-GB"/>
        </w:rPr>
        <w:t xml:space="preserve">llness cover - </w:t>
      </w:r>
      <w:r w:rsidR="00BB37A9" w:rsidRPr="001B332F">
        <w:rPr>
          <w:rFonts w:ascii="Segoe UI" w:hAnsi="Segoe UI" w:cs="Segoe UI"/>
          <w:sz w:val="24"/>
          <w:szCs w:val="24"/>
          <w:highlight w:val="yellow"/>
          <w:lang w:val="en-GB"/>
        </w:rPr>
        <w:t>A £5,000 lump sum paid on first diagnosis of cancer</w:t>
      </w:r>
      <w:r w:rsidR="002145AF">
        <w:rPr>
          <w:rFonts w:ascii="Segoe UI" w:hAnsi="Segoe UI" w:cs="Segoe UI"/>
          <w:sz w:val="24"/>
          <w:szCs w:val="24"/>
          <w:highlight w:val="yellow"/>
          <w:lang w:val="en-GB"/>
        </w:rPr>
        <w:t xml:space="preserve"> </w:t>
      </w:r>
      <w:r w:rsidR="002145AF" w:rsidRPr="002145AF">
        <w:rPr>
          <w:rFonts w:ascii="Segoe UI" w:hAnsi="Segoe UI" w:cs="Segoe UI"/>
          <w:i/>
          <w:iCs/>
          <w:sz w:val="24"/>
          <w:szCs w:val="24"/>
          <w:highlight w:val="yellow"/>
        </w:rPr>
        <w:t>(excluding less advanced cases)</w:t>
      </w:r>
      <w:r w:rsidR="00BB37A9" w:rsidRPr="001B332F">
        <w:rPr>
          <w:rFonts w:ascii="Segoe UI" w:hAnsi="Segoe UI" w:cs="Segoe UI"/>
          <w:sz w:val="24"/>
          <w:szCs w:val="24"/>
          <w:highlight w:val="yellow"/>
          <w:lang w:val="en-GB"/>
        </w:rPr>
        <w:t>, heart attack or stroke of a specific severity after the relevant qualifying period.</w:t>
      </w:r>
      <w:r w:rsidR="00BB37A9" w:rsidRPr="001B332F" w:rsidDel="00BB37A9">
        <w:rPr>
          <w:rFonts w:ascii="Segoe UI" w:hAnsi="Segoe UI" w:cs="Segoe UI"/>
          <w:sz w:val="24"/>
          <w:szCs w:val="24"/>
          <w:highlight w:val="yellow"/>
          <w:lang w:val="en-GB"/>
        </w:rPr>
        <w:t xml:space="preserve"> </w:t>
      </w:r>
      <w:r w:rsidR="00BB37A9" w:rsidRPr="001B332F">
        <w:rPr>
          <w:rFonts w:ascii="Segoe UI" w:hAnsi="Segoe UI" w:cs="Segoe UI"/>
          <w:sz w:val="24"/>
          <w:szCs w:val="24"/>
          <w:highlight w:val="yellow"/>
          <w:lang w:val="en-GB"/>
        </w:rPr>
        <w:t>a</w:t>
      </w:r>
      <w:r w:rsidRPr="001B332F">
        <w:rPr>
          <w:rFonts w:ascii="Segoe UI" w:hAnsi="Segoe UI" w:cs="Segoe UI"/>
          <w:sz w:val="24"/>
          <w:szCs w:val="24"/>
          <w:highlight w:val="yellow"/>
          <w:lang w:val="en-GB"/>
        </w:rPr>
        <w:t xml:space="preserve"> £5</w:t>
      </w:r>
      <w:r w:rsidR="00BB37A9" w:rsidRPr="001B332F">
        <w:rPr>
          <w:rFonts w:ascii="Segoe UI" w:hAnsi="Segoe UI" w:cs="Segoe UI"/>
          <w:sz w:val="24"/>
          <w:szCs w:val="24"/>
          <w:highlight w:val="yellow"/>
          <w:lang w:val="en-GB"/>
        </w:rPr>
        <w:t>,</w:t>
      </w:r>
      <w:r w:rsidRPr="001B332F">
        <w:rPr>
          <w:rFonts w:ascii="Segoe UI" w:hAnsi="Segoe UI" w:cs="Segoe UI"/>
          <w:sz w:val="24"/>
          <w:szCs w:val="24"/>
          <w:highlight w:val="yellow"/>
          <w:lang w:val="en-GB"/>
        </w:rPr>
        <w:t xml:space="preserve">000 </w:t>
      </w:r>
      <w:r w:rsidR="00BB37A9" w:rsidRPr="001B332F">
        <w:rPr>
          <w:rFonts w:ascii="Segoe UI" w:hAnsi="Segoe UI" w:cs="Segoe UI"/>
          <w:sz w:val="24"/>
          <w:szCs w:val="24"/>
          <w:highlight w:val="yellow"/>
          <w:lang w:val="en-GB"/>
        </w:rPr>
        <w:t>(for one claim paid in the lifetime of cover under this policy).</w:t>
      </w:r>
    </w:p>
    <w:p w14:paraId="441DBF61" w14:textId="4C549B79" w:rsidR="00BB37A9" w:rsidRPr="001B332F" w:rsidRDefault="00BA3E60" w:rsidP="00BB37A9">
      <w:pPr>
        <w:pStyle w:val="ListParagraph"/>
        <w:numPr>
          <w:ilvl w:val="0"/>
          <w:numId w:val="25"/>
        </w:numPr>
        <w:rPr>
          <w:rFonts w:ascii="Segoe UI" w:hAnsi="Segoe UI" w:cs="Segoe UI"/>
          <w:sz w:val="24"/>
          <w:szCs w:val="24"/>
          <w:highlight w:val="yellow"/>
          <w:lang w:val="en-GB"/>
        </w:rPr>
      </w:pPr>
      <w:r w:rsidRPr="001B332F">
        <w:rPr>
          <w:rFonts w:ascii="Segoe UI" w:hAnsi="Segoe UI" w:cs="Segoe UI"/>
          <w:sz w:val="24"/>
          <w:szCs w:val="24"/>
          <w:highlight w:val="yellow"/>
          <w:lang w:val="en-GB"/>
        </w:rPr>
        <w:t xml:space="preserve">Private Medical Insurance (PMI) excess cover </w:t>
      </w:r>
      <w:r w:rsidR="00BB37A9" w:rsidRPr="001B332F">
        <w:rPr>
          <w:rFonts w:ascii="Segoe UI" w:hAnsi="Segoe UI" w:cs="Segoe UI"/>
          <w:sz w:val="24"/>
          <w:szCs w:val="24"/>
          <w:highlight w:val="yellow"/>
          <w:lang w:val="en-GB"/>
        </w:rPr>
        <w:t>- Helps reimburse the costs of excess payments made under a PMI policy</w:t>
      </w:r>
    </w:p>
    <w:p w14:paraId="27E46F5F" w14:textId="51FA9984" w:rsidR="00BB37A9" w:rsidRPr="001B332F" w:rsidRDefault="00BA3E60" w:rsidP="00F91592">
      <w:pPr>
        <w:pStyle w:val="ListParagraph"/>
        <w:numPr>
          <w:ilvl w:val="0"/>
          <w:numId w:val="25"/>
        </w:numPr>
        <w:rPr>
          <w:highlight w:val="yellow"/>
          <w:lang w:val="en-GB"/>
        </w:rPr>
      </w:pPr>
      <w:r w:rsidRPr="001B332F">
        <w:rPr>
          <w:rFonts w:ascii="Segoe UI" w:hAnsi="Segoe UI" w:cs="Segoe UI"/>
          <w:sz w:val="24"/>
          <w:szCs w:val="24"/>
          <w:highlight w:val="yellow"/>
          <w:lang w:val="en-GB"/>
        </w:rPr>
        <w:t>Personal trainer –</w:t>
      </w:r>
      <w:r w:rsidR="00BB37A9" w:rsidRPr="001B332F">
        <w:rPr>
          <w:rFonts w:ascii="Segoe UI" w:hAnsi="Segoe UI" w:cs="Segoe UI"/>
          <w:sz w:val="24"/>
          <w:szCs w:val="24"/>
          <w:highlight w:val="yellow"/>
          <w:lang w:val="en-GB"/>
        </w:rPr>
        <w:t xml:space="preserve"> 3 sessions per year available via the Help@hand app. Choose from qualified personal trainers who specialise in strength and conditioning, endurance exercise, post-natal exercise and more</w:t>
      </w:r>
    </w:p>
    <w:p w14:paraId="0EE9203D" w14:textId="508C0D3B" w:rsidR="00BA3E60" w:rsidRPr="001B332F" w:rsidRDefault="00BA3E60" w:rsidP="001B332F">
      <w:pPr>
        <w:pStyle w:val="ListParagraph"/>
        <w:numPr>
          <w:ilvl w:val="0"/>
          <w:numId w:val="25"/>
        </w:numPr>
        <w:rPr>
          <w:rFonts w:ascii="Segoe UI" w:hAnsi="Segoe UI" w:cs="Segoe UI"/>
          <w:sz w:val="24"/>
          <w:szCs w:val="24"/>
          <w:highlight w:val="yellow"/>
          <w:lang w:val="en-GB"/>
        </w:rPr>
      </w:pPr>
      <w:r w:rsidRPr="001B332F">
        <w:rPr>
          <w:rFonts w:ascii="Segoe UI" w:hAnsi="Segoe UI" w:cs="Segoe UI"/>
          <w:sz w:val="24"/>
          <w:szCs w:val="24"/>
          <w:highlight w:val="yellow"/>
          <w:lang w:val="en-GB"/>
        </w:rPr>
        <w:t>New child cover – £100 lump sum on birth or adoption of a child after the relevant qualifying period</w:t>
      </w:r>
    </w:p>
    <w:p w14:paraId="2B4C30B0" w14:textId="77777777" w:rsidR="003738C8" w:rsidRPr="001B332F" w:rsidRDefault="003738C8" w:rsidP="006B7CBD">
      <w:pPr>
        <w:rPr>
          <w:rFonts w:ascii="Segoe UI" w:hAnsi="Segoe UI" w:cs="Segoe UI"/>
          <w:b/>
          <w:bCs/>
          <w:color w:val="FF0000"/>
          <w:sz w:val="24"/>
          <w:szCs w:val="24"/>
          <w:lang w:val="en-GB"/>
        </w:rPr>
      </w:pPr>
    </w:p>
    <w:p w14:paraId="31533287" w14:textId="58E802D4" w:rsidR="005A03AC" w:rsidRDefault="006B7CBD" w:rsidP="006B7CBD">
      <w:pPr>
        <w:rPr>
          <w:rFonts w:ascii="Segoe UI" w:hAnsi="Segoe UI" w:cs="Segoe UI"/>
          <w:b/>
          <w:bCs/>
          <w:color w:val="FF0000"/>
          <w:sz w:val="24"/>
          <w:szCs w:val="24"/>
          <w:lang w:val="en-GB"/>
        </w:rPr>
      </w:pPr>
      <w:r w:rsidRPr="00B16076">
        <w:rPr>
          <w:rFonts w:ascii="Segoe UI" w:hAnsi="Segoe UI" w:cs="Segoe UI"/>
          <w:b/>
          <w:bCs/>
          <w:color w:val="FF0000"/>
          <w:sz w:val="24"/>
          <w:szCs w:val="24"/>
          <w:lang w:val="en-GB"/>
        </w:rPr>
        <w:t>You could include a link to your Help@hand employee guide here</w:t>
      </w:r>
      <w:r w:rsidR="00A6135B">
        <w:rPr>
          <w:rFonts w:ascii="Segoe UI" w:hAnsi="Segoe UI" w:cs="Segoe UI"/>
          <w:b/>
          <w:bCs/>
          <w:color w:val="FF0000"/>
          <w:sz w:val="24"/>
          <w:szCs w:val="24"/>
          <w:lang w:val="en-GB"/>
        </w:rPr>
        <w:t>, containing</w:t>
      </w:r>
      <w:r w:rsidRPr="00B16076">
        <w:rPr>
          <w:rFonts w:ascii="Segoe UI" w:hAnsi="Segoe UI" w:cs="Segoe UI"/>
          <w:b/>
          <w:bCs/>
          <w:color w:val="FF0000"/>
          <w:sz w:val="24"/>
          <w:szCs w:val="24"/>
          <w:lang w:val="en-GB"/>
        </w:rPr>
        <w:t xml:space="preserve"> more details on the services. </w:t>
      </w:r>
      <w:r w:rsidR="00F57906">
        <w:rPr>
          <w:rFonts w:ascii="Segoe UI" w:hAnsi="Segoe UI" w:cs="Segoe UI"/>
          <w:b/>
          <w:bCs/>
          <w:color w:val="FF0000"/>
          <w:sz w:val="24"/>
          <w:szCs w:val="24"/>
          <w:lang w:val="en-GB"/>
        </w:rPr>
        <w:t>[</w:t>
      </w:r>
      <w:hyperlink r:id="rId11" w:history="1">
        <w:r w:rsidR="00F57906" w:rsidRPr="00F57906">
          <w:rPr>
            <w:rStyle w:val="Hyperlink"/>
            <w:rFonts w:ascii="Segoe UI" w:hAnsi="Segoe UI" w:cs="Segoe UI"/>
            <w:b/>
            <w:bCs/>
            <w:sz w:val="24"/>
            <w:szCs w:val="24"/>
          </w:rPr>
          <w:t>Healthplan360-Getting-the-most-of.pdf</w:t>
        </w:r>
      </w:hyperlink>
      <w:r w:rsidR="00F57906">
        <w:rPr>
          <w:rFonts w:ascii="Segoe UI" w:hAnsi="Segoe UI" w:cs="Segoe UI"/>
          <w:b/>
          <w:bCs/>
          <w:color w:val="FF0000"/>
          <w:sz w:val="24"/>
          <w:szCs w:val="24"/>
          <w:lang w:val="en-GB"/>
        </w:rPr>
        <w:t>]</w:t>
      </w:r>
    </w:p>
    <w:p w14:paraId="2E4A07DB" w14:textId="77777777" w:rsidR="00875AB9" w:rsidRPr="00B16076" w:rsidRDefault="00875AB9" w:rsidP="006B7CBD">
      <w:pPr>
        <w:rPr>
          <w:rFonts w:ascii="Segoe UI" w:hAnsi="Segoe UI" w:cs="Segoe UI"/>
          <w:b/>
          <w:bCs/>
          <w:color w:val="FF0000"/>
          <w:sz w:val="24"/>
          <w:szCs w:val="24"/>
          <w:lang w:val="en-GB"/>
        </w:rPr>
      </w:pPr>
    </w:p>
    <w:p w14:paraId="02A498FD" w14:textId="0A02E065" w:rsidR="005A03AC" w:rsidRPr="007B6452" w:rsidRDefault="006B7CBD" w:rsidP="006B7CBD">
      <w:pPr>
        <w:rPr>
          <w:rFonts w:ascii="Segoe UI" w:hAnsi="Segoe UI" w:cs="Segoe UI"/>
          <w:b/>
          <w:bCs/>
          <w:color w:val="FF0000"/>
          <w:sz w:val="24"/>
          <w:szCs w:val="24"/>
          <w:lang w:val="en-GB"/>
        </w:rPr>
      </w:pPr>
      <w:r w:rsidRPr="008651D2">
        <w:rPr>
          <w:rFonts w:ascii="Segoe UI" w:hAnsi="Segoe UI" w:cs="Segoe UI"/>
          <w:b/>
          <w:bCs/>
          <w:color w:val="FF0000"/>
          <w:sz w:val="24"/>
          <w:szCs w:val="24"/>
          <w:lang w:val="en-GB"/>
        </w:rPr>
        <w:t xml:space="preserve">You can find </w:t>
      </w:r>
      <w:r w:rsidR="00875AB9" w:rsidRPr="008651D2">
        <w:rPr>
          <w:rFonts w:ascii="Segoe UI" w:hAnsi="Segoe UI" w:cs="Segoe UI"/>
          <w:b/>
          <w:bCs/>
          <w:color w:val="FF0000"/>
          <w:sz w:val="24"/>
          <w:szCs w:val="24"/>
          <w:lang w:val="en-GB"/>
        </w:rPr>
        <w:t>Health Plan 360</w:t>
      </w:r>
      <w:r w:rsidRPr="008651D2">
        <w:rPr>
          <w:rFonts w:ascii="Segoe UI" w:hAnsi="Segoe UI" w:cs="Segoe UI"/>
          <w:b/>
          <w:bCs/>
          <w:color w:val="FF0000"/>
          <w:sz w:val="24"/>
          <w:szCs w:val="24"/>
          <w:lang w:val="en-GB"/>
        </w:rPr>
        <w:t xml:space="preserve"> guides</w:t>
      </w:r>
      <w:r w:rsidR="005A03AC" w:rsidRPr="008651D2">
        <w:rPr>
          <w:rFonts w:ascii="Segoe UI" w:hAnsi="Segoe UI" w:cs="Segoe UI"/>
          <w:b/>
          <w:bCs/>
          <w:color w:val="FF0000"/>
          <w:sz w:val="24"/>
          <w:szCs w:val="24"/>
          <w:lang w:val="en-GB"/>
        </w:rPr>
        <w:t xml:space="preserve"> and other support materials plus communications</w:t>
      </w:r>
      <w:r w:rsidRPr="008651D2">
        <w:rPr>
          <w:rFonts w:ascii="Segoe UI" w:hAnsi="Segoe UI" w:cs="Segoe UI"/>
          <w:b/>
          <w:bCs/>
          <w:color w:val="FF0000"/>
          <w:sz w:val="24"/>
          <w:szCs w:val="24"/>
          <w:lang w:val="en-GB"/>
        </w:rPr>
        <w:t xml:space="preserve"> on the </w:t>
      </w:r>
      <w:r w:rsidR="00875AB9">
        <w:rPr>
          <w:rFonts w:ascii="Segoe UI" w:hAnsi="Segoe UI" w:cs="Segoe UI"/>
          <w:b/>
          <w:bCs/>
          <w:color w:val="FF0000"/>
          <w:sz w:val="24"/>
          <w:szCs w:val="24"/>
          <w:lang w:val="en-GB"/>
        </w:rPr>
        <w:t>Health Plan 360</w:t>
      </w:r>
      <w:r w:rsidRPr="007B6452">
        <w:rPr>
          <w:rFonts w:ascii="Segoe UI" w:hAnsi="Segoe UI" w:cs="Segoe UI"/>
          <w:b/>
          <w:bCs/>
          <w:color w:val="FF0000"/>
          <w:sz w:val="24"/>
          <w:szCs w:val="24"/>
          <w:lang w:val="en-GB"/>
        </w:rPr>
        <w:t xml:space="preserve"> communications toolkit here: </w:t>
      </w:r>
      <w:r w:rsidR="00B16076" w:rsidRPr="007B6452">
        <w:rPr>
          <w:rFonts w:ascii="Segoe UI" w:hAnsi="Segoe UI" w:cs="Segoe UI"/>
          <w:b/>
          <w:bCs/>
          <w:color w:val="FF0000"/>
          <w:sz w:val="24"/>
          <w:szCs w:val="24"/>
          <w:lang w:val="en-GB"/>
        </w:rPr>
        <w:t>[</w:t>
      </w:r>
      <w:hyperlink r:id="rId12" w:history="1">
        <w:r w:rsidR="00F57906" w:rsidRPr="00F57906">
          <w:rPr>
            <w:rStyle w:val="Hyperlink"/>
            <w:rFonts w:ascii="Segoe UI" w:hAnsi="Segoe UI" w:cs="Segoe UI"/>
            <w:b/>
            <w:bCs/>
            <w:sz w:val="24"/>
            <w:szCs w:val="24"/>
            <w:lang w:val="en-GB"/>
          </w:rPr>
          <w:t>https://www.unum.co.uk/employer/healthplan/communication-tools</w:t>
        </w:r>
      </w:hyperlink>
      <w:r w:rsidR="00B16076" w:rsidRPr="007B6452">
        <w:rPr>
          <w:rFonts w:ascii="Segoe UI" w:hAnsi="Segoe UI" w:cs="Segoe UI"/>
          <w:b/>
          <w:bCs/>
          <w:color w:val="FF0000"/>
          <w:sz w:val="24"/>
          <w:szCs w:val="24"/>
          <w:lang w:val="en-GB"/>
        </w:rPr>
        <w:t>]</w:t>
      </w:r>
    </w:p>
    <w:p w14:paraId="7CAAE661" w14:textId="77777777" w:rsidR="005A03AC" w:rsidRPr="001B332F" w:rsidRDefault="005A03AC" w:rsidP="006B7CBD">
      <w:pPr>
        <w:rPr>
          <w:rFonts w:ascii="Segoe UI" w:hAnsi="Segoe UI" w:cs="Segoe UI"/>
          <w:b/>
          <w:bCs/>
          <w:color w:val="FF0000"/>
          <w:sz w:val="24"/>
          <w:szCs w:val="24"/>
          <w:lang w:val="en-GB"/>
        </w:rPr>
      </w:pPr>
    </w:p>
    <w:p w14:paraId="510D227C" w14:textId="7A01ADF2" w:rsidR="001F48A8" w:rsidRPr="001B332F" w:rsidRDefault="001F48A8" w:rsidP="00223FB1">
      <w:pPr>
        <w:rPr>
          <w:rFonts w:ascii="Segoe UI" w:hAnsi="Segoe UI" w:cs="Segoe UI"/>
          <w:b/>
          <w:bCs/>
          <w:color w:val="FF0000"/>
          <w:sz w:val="24"/>
          <w:szCs w:val="24"/>
          <w:lang w:val="en-GB"/>
        </w:rPr>
      </w:pPr>
      <w:r w:rsidRPr="001B332F">
        <w:rPr>
          <w:rFonts w:ascii="Segoe UI" w:hAnsi="Segoe UI" w:cs="Segoe UI"/>
          <w:b/>
          <w:bCs/>
          <w:color w:val="FF0000"/>
          <w:sz w:val="24"/>
          <w:szCs w:val="24"/>
          <w:lang w:val="en-GB"/>
        </w:rPr>
        <w:t>If you have allowed your employees to add a partner and</w:t>
      </w:r>
      <w:r w:rsidR="00153BE1">
        <w:rPr>
          <w:rFonts w:ascii="Segoe UI" w:hAnsi="Segoe UI" w:cs="Segoe UI"/>
          <w:b/>
          <w:bCs/>
          <w:color w:val="FF0000"/>
          <w:sz w:val="24"/>
          <w:szCs w:val="24"/>
          <w:lang w:val="en-GB"/>
        </w:rPr>
        <w:t>/or</w:t>
      </w:r>
      <w:r w:rsidRPr="001B332F">
        <w:rPr>
          <w:rFonts w:ascii="Segoe UI" w:hAnsi="Segoe UI" w:cs="Segoe UI"/>
          <w:b/>
          <w:bCs/>
          <w:color w:val="FF0000"/>
          <w:sz w:val="24"/>
          <w:szCs w:val="24"/>
          <w:lang w:val="en-GB"/>
        </w:rPr>
        <w:t xml:space="preserve"> children to your policy, please include the relevant wording below. </w:t>
      </w:r>
    </w:p>
    <w:p w14:paraId="1A70E113" w14:textId="0D319CCD" w:rsidR="005A03AC" w:rsidRPr="00BB5EEA" w:rsidRDefault="006B7CBD" w:rsidP="00223FB1">
      <w:pPr>
        <w:rPr>
          <w:rFonts w:ascii="Segoe UI" w:hAnsi="Segoe UI" w:cs="Segoe UI"/>
          <w:sz w:val="24"/>
          <w:szCs w:val="24"/>
          <w:lang w:val="en-GB"/>
        </w:rPr>
      </w:pPr>
      <w:r w:rsidRPr="001B332F">
        <w:rPr>
          <w:rFonts w:ascii="Segoe UI" w:hAnsi="Segoe UI" w:cs="Segoe UI"/>
          <w:sz w:val="24"/>
          <w:szCs w:val="24"/>
          <w:highlight w:val="yellow"/>
          <w:vertAlign w:val="superscript"/>
          <w:lang w:val="en-GB"/>
        </w:rPr>
        <w:t>1</w:t>
      </w:r>
      <w:r w:rsidR="00223FB1" w:rsidRPr="001B332F">
        <w:rPr>
          <w:highlight w:val="yellow"/>
        </w:rPr>
        <w:t xml:space="preserve"> </w:t>
      </w:r>
      <w:r w:rsidR="00320930">
        <w:rPr>
          <w:rFonts w:ascii="Segoe UI" w:hAnsi="Segoe UI" w:cs="Segoe UI"/>
          <w:sz w:val="24"/>
          <w:szCs w:val="24"/>
          <w:highlight w:val="yellow"/>
          <w:vertAlign w:val="superscript"/>
          <w:lang w:val="en-GB"/>
        </w:rPr>
        <w:t xml:space="preserve">Family </w:t>
      </w:r>
      <w:r w:rsidR="00223FB1" w:rsidRPr="001B332F">
        <w:rPr>
          <w:rFonts w:ascii="Segoe UI" w:hAnsi="Segoe UI" w:cs="Segoe UI"/>
          <w:sz w:val="24"/>
          <w:szCs w:val="24"/>
          <w:highlight w:val="yellow"/>
          <w:vertAlign w:val="superscript"/>
          <w:lang w:val="en-GB"/>
        </w:rPr>
        <w:t xml:space="preserve">information </w:t>
      </w:r>
      <w:r w:rsidR="001F48A8" w:rsidRPr="001B332F">
        <w:rPr>
          <w:rFonts w:ascii="Segoe UI" w:hAnsi="Segoe UI" w:cs="Segoe UI"/>
          <w:sz w:val="24"/>
          <w:szCs w:val="24"/>
          <w:highlight w:val="yellow"/>
          <w:vertAlign w:val="superscript"/>
          <w:lang w:val="en-GB"/>
        </w:rPr>
        <w:t>–</w:t>
      </w:r>
      <w:r w:rsidR="00223FB1" w:rsidRPr="001B332F">
        <w:rPr>
          <w:rFonts w:ascii="Segoe UI" w:hAnsi="Segoe UI" w:cs="Segoe UI"/>
          <w:sz w:val="24"/>
          <w:szCs w:val="24"/>
          <w:highlight w:val="yellow"/>
          <w:vertAlign w:val="superscript"/>
          <w:lang w:val="en-GB"/>
        </w:rPr>
        <w:t xml:space="preserve"> </w:t>
      </w:r>
      <w:r w:rsidR="00247F63">
        <w:rPr>
          <w:rFonts w:ascii="Segoe UI" w:hAnsi="Segoe UI" w:cs="Segoe UI"/>
          <w:sz w:val="24"/>
          <w:szCs w:val="24"/>
          <w:highlight w:val="yellow"/>
          <w:vertAlign w:val="superscript"/>
          <w:lang w:val="en-GB"/>
        </w:rPr>
        <w:t>[</w:t>
      </w:r>
      <w:r w:rsidR="001F48A8" w:rsidRPr="001F48A8">
        <w:rPr>
          <w:rFonts w:ascii="Segoe UI" w:hAnsi="Segoe UI" w:cs="Segoe UI"/>
          <w:sz w:val="24"/>
          <w:szCs w:val="24"/>
          <w:highlight w:val="yellow"/>
          <w:vertAlign w:val="superscript"/>
          <w:lang w:val="en-GB"/>
        </w:rPr>
        <w:t>Your p</w:t>
      </w:r>
      <w:r w:rsidR="00223FB1" w:rsidRPr="001B332F">
        <w:rPr>
          <w:rFonts w:ascii="Segoe UI" w:hAnsi="Segoe UI" w:cs="Segoe UI"/>
          <w:sz w:val="24"/>
          <w:szCs w:val="24"/>
          <w:highlight w:val="yellow"/>
          <w:vertAlign w:val="superscript"/>
          <w:lang w:val="en-GB"/>
        </w:rPr>
        <w:t>artner</w:t>
      </w:r>
      <w:r w:rsidR="001F48A8" w:rsidRPr="001F48A8">
        <w:rPr>
          <w:rFonts w:ascii="Segoe UI" w:hAnsi="Segoe UI" w:cs="Segoe UI"/>
          <w:sz w:val="24"/>
          <w:szCs w:val="24"/>
          <w:highlight w:val="yellow"/>
          <w:vertAlign w:val="superscript"/>
          <w:lang w:val="en-GB"/>
        </w:rPr>
        <w:t xml:space="preserve"> </w:t>
      </w:r>
      <w:r w:rsidR="00BB37A9" w:rsidRPr="001B332F">
        <w:rPr>
          <w:rFonts w:ascii="Segoe UI" w:hAnsi="Segoe UI" w:cs="Segoe UI"/>
          <w:sz w:val="24"/>
          <w:szCs w:val="24"/>
          <w:highlight w:val="yellow"/>
          <w:vertAlign w:val="superscript"/>
          <w:lang w:val="en-GB"/>
        </w:rPr>
        <w:t>and</w:t>
      </w:r>
      <w:r w:rsidR="00247F63">
        <w:rPr>
          <w:rFonts w:ascii="Segoe UI" w:hAnsi="Segoe UI" w:cs="Segoe UI"/>
          <w:sz w:val="24"/>
          <w:szCs w:val="24"/>
          <w:highlight w:val="yellow"/>
          <w:vertAlign w:val="superscript"/>
          <w:lang w:val="en-GB"/>
        </w:rPr>
        <w:t>]</w:t>
      </w:r>
      <w:r w:rsidR="00BB37A9" w:rsidRPr="001B332F">
        <w:rPr>
          <w:rFonts w:ascii="Segoe UI" w:hAnsi="Segoe UI" w:cs="Segoe UI"/>
          <w:sz w:val="24"/>
          <w:szCs w:val="24"/>
          <w:highlight w:val="yellow"/>
          <w:vertAlign w:val="superscript"/>
          <w:lang w:val="en-GB"/>
        </w:rPr>
        <w:t xml:space="preserve"> u</w:t>
      </w:r>
      <w:r w:rsidR="00223FB1" w:rsidRPr="001B332F">
        <w:rPr>
          <w:rFonts w:ascii="Segoe UI" w:hAnsi="Segoe UI" w:cs="Segoe UI"/>
          <w:sz w:val="24"/>
          <w:szCs w:val="24"/>
          <w:highlight w:val="yellow"/>
          <w:vertAlign w:val="superscript"/>
          <w:lang w:val="en-GB"/>
        </w:rPr>
        <w:t>p to eight children may also be included</w:t>
      </w:r>
      <w:r w:rsidR="001F48A8" w:rsidRPr="001B332F">
        <w:rPr>
          <w:rFonts w:ascii="Segoe UI" w:hAnsi="Segoe UI" w:cs="Segoe UI"/>
          <w:sz w:val="24"/>
          <w:szCs w:val="24"/>
          <w:highlight w:val="yellow"/>
          <w:vertAlign w:val="superscript"/>
          <w:lang w:val="en-GB"/>
        </w:rPr>
        <w:t xml:space="preserve"> in your cover</w:t>
      </w:r>
      <w:r w:rsidR="00BB37A9" w:rsidRPr="001B332F">
        <w:rPr>
          <w:rFonts w:ascii="Segoe UI" w:hAnsi="Segoe UI" w:cs="Segoe UI"/>
          <w:sz w:val="24"/>
          <w:szCs w:val="24"/>
          <w:highlight w:val="yellow"/>
          <w:vertAlign w:val="superscript"/>
          <w:lang w:val="en-GB"/>
        </w:rPr>
        <w:t xml:space="preserve"> </w:t>
      </w:r>
      <w:r w:rsidR="00223FB1" w:rsidRPr="00BB5EEA">
        <w:rPr>
          <w:rFonts w:ascii="Segoe UI" w:hAnsi="Segoe UI" w:cs="Segoe UI"/>
          <w:sz w:val="24"/>
          <w:szCs w:val="24"/>
          <w:vertAlign w:val="superscript"/>
          <w:lang w:val="en-GB"/>
        </w:rPr>
        <w:t>I Children included up to 24 years of age I Children share each benefit entitlement</w:t>
      </w:r>
      <w:r w:rsidR="001F48A8" w:rsidRPr="00BB5EEA">
        <w:rPr>
          <w:rFonts w:ascii="Segoe UI" w:hAnsi="Segoe UI" w:cs="Segoe UI"/>
          <w:sz w:val="24"/>
          <w:szCs w:val="24"/>
          <w:vertAlign w:val="superscript"/>
          <w:lang w:val="en-GB"/>
        </w:rPr>
        <w:t xml:space="preserve"> (except for hospital stays) between any number or children added to your </w:t>
      </w:r>
      <w:proofErr w:type="gramStart"/>
      <w:r w:rsidR="001F48A8" w:rsidRPr="00BB5EEA">
        <w:rPr>
          <w:rFonts w:ascii="Segoe UI" w:hAnsi="Segoe UI" w:cs="Segoe UI"/>
          <w:sz w:val="24"/>
          <w:szCs w:val="24"/>
          <w:vertAlign w:val="superscript"/>
          <w:lang w:val="en-GB"/>
        </w:rPr>
        <w:t>cover</w:t>
      </w:r>
      <w:r w:rsidR="001F48A8" w:rsidRPr="00BB5EEA" w:rsidDel="001F48A8">
        <w:rPr>
          <w:rFonts w:ascii="Segoe UI" w:hAnsi="Segoe UI" w:cs="Segoe UI"/>
          <w:sz w:val="24"/>
          <w:szCs w:val="24"/>
          <w:vertAlign w:val="superscript"/>
          <w:lang w:val="en-GB"/>
        </w:rPr>
        <w:t xml:space="preserve"> </w:t>
      </w:r>
      <w:r w:rsidR="00223FB1" w:rsidRPr="00BB5EEA">
        <w:rPr>
          <w:rFonts w:ascii="Segoe UI" w:hAnsi="Segoe UI" w:cs="Segoe UI"/>
          <w:sz w:val="24"/>
          <w:szCs w:val="24"/>
          <w:vertAlign w:val="superscript"/>
          <w:lang w:val="en-GB"/>
        </w:rPr>
        <w:t>.</w:t>
      </w:r>
      <w:proofErr w:type="gramEnd"/>
      <w:r w:rsidR="00223FB1" w:rsidRPr="00BB5EEA">
        <w:rPr>
          <w:rFonts w:ascii="Segoe UI" w:hAnsi="Segoe UI" w:cs="Segoe UI"/>
          <w:sz w:val="24"/>
          <w:szCs w:val="24"/>
          <w:vertAlign w:val="superscript"/>
          <w:lang w:val="en-GB"/>
        </w:rPr>
        <w:t xml:space="preserve"> Exclusions apply.</w:t>
      </w:r>
    </w:p>
    <w:p w14:paraId="618B3B80" w14:textId="09AA8573" w:rsidR="005A03AC" w:rsidRPr="00223FB1" w:rsidRDefault="006B7CBD" w:rsidP="006B7CBD">
      <w:pPr>
        <w:rPr>
          <w:rFonts w:ascii="Segoe UI" w:hAnsi="Segoe UI" w:cs="Segoe UI"/>
          <w:sz w:val="24"/>
          <w:szCs w:val="24"/>
          <w:vertAlign w:val="superscript"/>
          <w:lang w:val="en-GB"/>
        </w:rPr>
      </w:pPr>
      <w:r w:rsidRPr="00BB5EEA">
        <w:rPr>
          <w:rFonts w:ascii="Segoe UI" w:hAnsi="Segoe UI" w:cs="Segoe UI"/>
          <w:sz w:val="24"/>
          <w:szCs w:val="24"/>
          <w:vertAlign w:val="superscript"/>
          <w:lang w:val="en-GB"/>
        </w:rPr>
        <w:lastRenderedPageBreak/>
        <w:t>2</w:t>
      </w:r>
      <w:r w:rsidR="00223FB1">
        <w:rPr>
          <w:rFonts w:ascii="Segoe UI" w:hAnsi="Segoe UI" w:cs="Segoe UI"/>
          <w:sz w:val="24"/>
          <w:szCs w:val="24"/>
          <w:vertAlign w:val="superscript"/>
          <w:lang w:val="en-GB"/>
        </w:rPr>
        <w:t xml:space="preserve"> </w:t>
      </w:r>
      <w:r w:rsidR="00D17A70">
        <w:rPr>
          <w:rFonts w:ascii="Segoe UI" w:hAnsi="Segoe UI" w:cs="Segoe UI"/>
          <w:sz w:val="24"/>
          <w:szCs w:val="24"/>
          <w:vertAlign w:val="superscript"/>
          <w:lang w:val="en-GB"/>
        </w:rPr>
        <w:t>For</w:t>
      </w:r>
      <w:r w:rsidRPr="00223FB1">
        <w:rPr>
          <w:rFonts w:ascii="Segoe UI" w:hAnsi="Segoe UI" w:cs="Segoe UI"/>
          <w:sz w:val="24"/>
          <w:szCs w:val="24"/>
          <w:vertAlign w:val="superscript"/>
          <w:lang w:val="en-GB"/>
        </w:rPr>
        <w:t xml:space="preserve"> mild to moderate issues</w:t>
      </w:r>
      <w:r w:rsidR="00D17A70">
        <w:rPr>
          <w:rFonts w:ascii="Segoe UI" w:hAnsi="Segoe UI" w:cs="Segoe UI"/>
          <w:sz w:val="24"/>
          <w:szCs w:val="24"/>
          <w:vertAlign w:val="superscript"/>
          <w:lang w:val="en-GB"/>
        </w:rPr>
        <w:t>.</w:t>
      </w:r>
      <w:r w:rsidRPr="00223FB1">
        <w:rPr>
          <w:rFonts w:ascii="Segoe UI" w:hAnsi="Segoe UI" w:cs="Segoe UI"/>
          <w:sz w:val="24"/>
          <w:szCs w:val="24"/>
          <w:vertAlign w:val="superscript"/>
          <w:lang w:val="en-GB"/>
        </w:rPr>
        <w:t xml:space="preserve"> </w:t>
      </w:r>
      <w:r w:rsidR="00D17A70">
        <w:rPr>
          <w:rFonts w:ascii="Segoe UI" w:hAnsi="Segoe UI" w:cs="Segoe UI"/>
          <w:sz w:val="24"/>
          <w:szCs w:val="24"/>
          <w:vertAlign w:val="superscript"/>
          <w:lang w:val="en-GB"/>
        </w:rPr>
        <w:t>S</w:t>
      </w:r>
      <w:r w:rsidRPr="00223FB1">
        <w:rPr>
          <w:rFonts w:ascii="Segoe UI" w:hAnsi="Segoe UI" w:cs="Segoe UI"/>
          <w:sz w:val="24"/>
          <w:szCs w:val="24"/>
          <w:vertAlign w:val="superscript"/>
          <w:lang w:val="en-GB"/>
        </w:rPr>
        <w:t>ubject to clinical appropriateness.</w:t>
      </w:r>
    </w:p>
    <w:p w14:paraId="2EDBD938" w14:textId="609BD721" w:rsidR="00E314DD" w:rsidRDefault="00E314DD" w:rsidP="006B7CBD">
      <w:pPr>
        <w:rPr>
          <w:rFonts w:ascii="Segoe UI" w:hAnsi="Segoe UI" w:cs="Segoe UI"/>
          <w:sz w:val="24"/>
          <w:szCs w:val="24"/>
          <w:lang w:val="en-GB"/>
        </w:rPr>
      </w:pPr>
      <w:r>
        <w:rPr>
          <w:rFonts w:ascii="Segoe UI" w:hAnsi="Segoe UI" w:cs="Segoe UI"/>
          <w:sz w:val="24"/>
          <w:szCs w:val="24"/>
          <w:lang w:val="en-GB"/>
        </w:rPr>
        <w:t>______________________________________________________</w:t>
      </w:r>
    </w:p>
    <w:p w14:paraId="3220EF16" w14:textId="77777777" w:rsidR="00A43D3E" w:rsidRPr="00A43D3E" w:rsidRDefault="00A43D3E" w:rsidP="00A43D3E">
      <w:pPr>
        <w:rPr>
          <w:rFonts w:ascii="Segoe UI" w:hAnsi="Segoe UI" w:cs="Segoe UI"/>
          <w:b/>
          <w:bCs/>
          <w:sz w:val="24"/>
          <w:szCs w:val="24"/>
          <w:lang w:val="en-GB"/>
        </w:rPr>
      </w:pPr>
      <w:r w:rsidRPr="00A43D3E">
        <w:rPr>
          <w:rFonts w:ascii="Segoe UI" w:hAnsi="Segoe UI" w:cs="Segoe UI"/>
          <w:b/>
          <w:bCs/>
          <w:sz w:val="24"/>
          <w:szCs w:val="24"/>
          <w:lang w:val="en-GB"/>
        </w:rPr>
        <w:t>Contact</w:t>
      </w:r>
    </w:p>
    <w:p w14:paraId="3480DAF0" w14:textId="77777777" w:rsidR="00A43D3E" w:rsidRPr="00A43D3E" w:rsidRDefault="00A43D3E" w:rsidP="00A43D3E">
      <w:pPr>
        <w:rPr>
          <w:rFonts w:ascii="Segoe UI" w:hAnsi="Segoe UI" w:cs="Segoe UI"/>
          <w:b/>
          <w:bCs/>
          <w:sz w:val="24"/>
          <w:szCs w:val="24"/>
          <w:lang w:val="en-GB"/>
        </w:rPr>
      </w:pPr>
    </w:p>
    <w:p w14:paraId="6FAF0407" w14:textId="77777777" w:rsidR="00917B0F" w:rsidRPr="00917B0F" w:rsidRDefault="00917B0F" w:rsidP="00917B0F">
      <w:pPr>
        <w:rPr>
          <w:rFonts w:ascii="Segoe UI" w:hAnsi="Segoe UI" w:cs="Segoe UI"/>
          <w:sz w:val="24"/>
          <w:szCs w:val="24"/>
          <w:lang w:val="en-GB"/>
        </w:rPr>
      </w:pPr>
      <w:r w:rsidRPr="00917B0F">
        <w:rPr>
          <w:rFonts w:ascii="Segoe UI" w:hAnsi="Segoe UI" w:cs="Segoe UI"/>
          <w:sz w:val="24"/>
          <w:szCs w:val="24"/>
        </w:rPr>
        <w:t xml:space="preserve">If you need help setting up your account, or have a query about your cover, entitlements or making a claim, please contact us using this </w:t>
      </w:r>
      <w:hyperlink r:id="rId13" w:history="1">
        <w:r w:rsidRPr="00917B0F">
          <w:rPr>
            <w:rStyle w:val="Hyperlink"/>
            <w:rFonts w:ascii="Segoe UI" w:hAnsi="Segoe UI" w:cs="Segoe UI"/>
            <w:sz w:val="24"/>
            <w:szCs w:val="24"/>
          </w:rPr>
          <w:t>form</w:t>
        </w:r>
      </w:hyperlink>
      <w:r w:rsidRPr="00917B0F">
        <w:rPr>
          <w:rFonts w:ascii="Segoe UI" w:hAnsi="Segoe UI" w:cs="Segoe UI"/>
          <w:sz w:val="24"/>
          <w:szCs w:val="24"/>
        </w:rPr>
        <w:t>. Alternatively, you can call us on 0345 850 9447.</w:t>
      </w:r>
    </w:p>
    <w:p w14:paraId="4B35C35F" w14:textId="77777777" w:rsidR="00E314DD" w:rsidRPr="00E314DD" w:rsidRDefault="00E314DD" w:rsidP="006B7CBD">
      <w:pPr>
        <w:rPr>
          <w:rFonts w:ascii="Segoe UI" w:hAnsi="Segoe UI" w:cs="Segoe UI"/>
          <w:sz w:val="24"/>
          <w:szCs w:val="24"/>
          <w:lang w:val="en-GB"/>
        </w:rPr>
      </w:pPr>
    </w:p>
    <w:p w14:paraId="79C0E411" w14:textId="77777777" w:rsidR="00752111" w:rsidRDefault="00752111" w:rsidP="00A93254">
      <w:pPr>
        <w:jc w:val="center"/>
        <w:rPr>
          <w:rFonts w:ascii="Segoe UI" w:hAnsi="Segoe UI" w:cs="Segoe UI"/>
          <w:b/>
          <w:bCs/>
          <w:sz w:val="28"/>
          <w:szCs w:val="28"/>
          <w:lang w:val="en-GB"/>
        </w:rPr>
      </w:pPr>
    </w:p>
    <w:p w14:paraId="32CFF979" w14:textId="5282AA02" w:rsidR="00E314DD" w:rsidRDefault="00B82021" w:rsidP="00A93254">
      <w:pPr>
        <w:jc w:val="center"/>
        <w:rPr>
          <w:rFonts w:ascii="Segoe UI" w:hAnsi="Segoe UI" w:cs="Segoe UI"/>
          <w:b/>
          <w:bCs/>
          <w:sz w:val="28"/>
          <w:szCs w:val="28"/>
          <w:lang w:val="en-GB"/>
        </w:rPr>
      </w:pPr>
      <w:r w:rsidRPr="00B82021">
        <w:rPr>
          <w:rFonts w:ascii="Segoe UI" w:hAnsi="Segoe UI" w:cs="Segoe UI"/>
          <w:b/>
          <w:bCs/>
          <w:sz w:val="28"/>
          <w:szCs w:val="28"/>
          <w:lang w:val="en-GB"/>
        </w:rPr>
        <w:t>Health Plan 360 – Powering active health</w:t>
      </w:r>
    </w:p>
    <w:p w14:paraId="5B9E7E17" w14:textId="77777777" w:rsidR="00B82021" w:rsidRPr="00B82021" w:rsidRDefault="00B82021" w:rsidP="006B7CBD">
      <w:pPr>
        <w:rPr>
          <w:rFonts w:ascii="Segoe UI" w:hAnsi="Segoe UI" w:cs="Segoe UI"/>
          <w:b/>
          <w:bCs/>
          <w:sz w:val="28"/>
          <w:szCs w:val="28"/>
          <w:lang w:val="en-GB"/>
        </w:rPr>
      </w:pPr>
    </w:p>
    <w:p w14:paraId="45F651F8" w14:textId="77D26A87" w:rsidR="00E314DD" w:rsidRPr="00E314DD" w:rsidRDefault="00B16076" w:rsidP="00B16076">
      <w:pPr>
        <w:jc w:val="center"/>
        <w:rPr>
          <w:rFonts w:ascii="Segoe UI" w:hAnsi="Segoe UI" w:cs="Segoe UI"/>
          <w:sz w:val="24"/>
          <w:szCs w:val="24"/>
          <w:lang w:val="en-GB"/>
        </w:rPr>
      </w:pPr>
      <w:r>
        <w:rPr>
          <w:rFonts w:ascii="Segoe UI" w:hAnsi="Segoe UI" w:cs="Segoe UI"/>
          <w:sz w:val="24"/>
          <w:szCs w:val="24"/>
          <w:lang w:val="en-GB"/>
        </w:rPr>
        <w:t>- o -</w:t>
      </w:r>
    </w:p>
    <w:p w14:paraId="22C9326D" w14:textId="77777777" w:rsidR="00E314DD" w:rsidRPr="00E314DD" w:rsidRDefault="00E314DD" w:rsidP="006B7CBD">
      <w:pPr>
        <w:rPr>
          <w:rFonts w:ascii="Segoe UI" w:hAnsi="Segoe UI" w:cs="Segoe UI"/>
          <w:sz w:val="24"/>
          <w:szCs w:val="24"/>
          <w:lang w:val="en-GB"/>
        </w:rPr>
      </w:pPr>
    </w:p>
    <w:sectPr w:rsidR="00E314DD" w:rsidRPr="00E314D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5B0C9" w14:textId="77777777" w:rsidR="00CC0503" w:rsidRDefault="00CC0503" w:rsidP="0055476F">
      <w:r>
        <w:separator/>
      </w:r>
    </w:p>
  </w:endnote>
  <w:endnote w:type="continuationSeparator" w:id="0">
    <w:p w14:paraId="79214967" w14:textId="77777777" w:rsidR="00CC0503" w:rsidRDefault="00CC0503" w:rsidP="0055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7BEA" w14:textId="77777777" w:rsidR="0055476F" w:rsidRDefault="00554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7BEB" w14:textId="77777777" w:rsidR="0055476F" w:rsidRDefault="005547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7BED" w14:textId="77777777" w:rsidR="0055476F" w:rsidRDefault="00554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0A701" w14:textId="77777777" w:rsidR="00CC0503" w:rsidRDefault="00CC0503" w:rsidP="0055476F">
      <w:r>
        <w:separator/>
      </w:r>
    </w:p>
  </w:footnote>
  <w:footnote w:type="continuationSeparator" w:id="0">
    <w:p w14:paraId="39F9371D" w14:textId="77777777" w:rsidR="00CC0503" w:rsidRDefault="00CC0503" w:rsidP="0055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7BE7" w14:textId="77777777" w:rsidR="0055476F" w:rsidRDefault="005547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571148"/>
      <w:docPartObj>
        <w:docPartGallery w:val="Page Numbers (Top of Page)"/>
        <w:docPartUnique/>
      </w:docPartObj>
    </w:sdtPr>
    <w:sdtEndPr>
      <w:rPr>
        <w:color w:val="7F7F7F" w:themeColor="background1" w:themeShade="7F"/>
        <w:spacing w:val="60"/>
      </w:rPr>
    </w:sdtEndPr>
    <w:sdtContent>
      <w:p w14:paraId="31867BE8" w14:textId="77777777" w:rsidR="00614EAA" w:rsidRDefault="00614EAA">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393DCC" w:rsidRPr="00393DCC">
          <w:rPr>
            <w:b/>
            <w:bCs/>
            <w:noProof/>
          </w:rPr>
          <w:t>1</w:t>
        </w:r>
        <w:r>
          <w:rPr>
            <w:b/>
            <w:bCs/>
            <w:noProof/>
          </w:rPr>
          <w:fldChar w:fldCharType="end"/>
        </w:r>
        <w:r>
          <w:rPr>
            <w:b/>
            <w:bCs/>
          </w:rPr>
          <w:t xml:space="preserve"> | </w:t>
        </w:r>
        <w:r>
          <w:rPr>
            <w:color w:val="7F7F7F" w:themeColor="background1" w:themeShade="7F"/>
            <w:spacing w:val="60"/>
          </w:rPr>
          <w:t>Page</w:t>
        </w:r>
      </w:p>
    </w:sdtContent>
  </w:sdt>
  <w:p w14:paraId="31867BE9" w14:textId="77777777" w:rsidR="0055476F" w:rsidRDefault="005547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7BEC" w14:textId="77777777" w:rsidR="0055476F" w:rsidRDefault="00554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2843EDD"/>
    <w:multiLevelType w:val="hybridMultilevel"/>
    <w:tmpl w:val="A9C6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3CF36BC"/>
    <w:multiLevelType w:val="hybridMultilevel"/>
    <w:tmpl w:val="0B587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49572795">
    <w:abstractNumId w:val="20"/>
  </w:num>
  <w:num w:numId="2" w16cid:durableId="1788888615">
    <w:abstractNumId w:val="12"/>
  </w:num>
  <w:num w:numId="3" w16cid:durableId="1700156846">
    <w:abstractNumId w:val="10"/>
  </w:num>
  <w:num w:numId="4" w16cid:durableId="954483338">
    <w:abstractNumId w:val="23"/>
  </w:num>
  <w:num w:numId="5" w16cid:durableId="789936802">
    <w:abstractNumId w:val="13"/>
  </w:num>
  <w:num w:numId="6" w16cid:durableId="113409047">
    <w:abstractNumId w:val="17"/>
  </w:num>
  <w:num w:numId="7" w16cid:durableId="1126463047">
    <w:abstractNumId w:val="19"/>
  </w:num>
  <w:num w:numId="8" w16cid:durableId="1976788">
    <w:abstractNumId w:val="9"/>
  </w:num>
  <w:num w:numId="9" w16cid:durableId="1811290951">
    <w:abstractNumId w:val="7"/>
  </w:num>
  <w:num w:numId="10" w16cid:durableId="1766730297">
    <w:abstractNumId w:val="6"/>
  </w:num>
  <w:num w:numId="11" w16cid:durableId="953899137">
    <w:abstractNumId w:val="5"/>
  </w:num>
  <w:num w:numId="12" w16cid:durableId="467750608">
    <w:abstractNumId w:val="4"/>
  </w:num>
  <w:num w:numId="13" w16cid:durableId="1870559863">
    <w:abstractNumId w:val="8"/>
  </w:num>
  <w:num w:numId="14" w16cid:durableId="674379993">
    <w:abstractNumId w:val="3"/>
  </w:num>
  <w:num w:numId="15" w16cid:durableId="349258930">
    <w:abstractNumId w:val="2"/>
  </w:num>
  <w:num w:numId="16" w16cid:durableId="1232741229">
    <w:abstractNumId w:val="1"/>
  </w:num>
  <w:num w:numId="17" w16cid:durableId="502091430">
    <w:abstractNumId w:val="0"/>
  </w:num>
  <w:num w:numId="18" w16cid:durableId="587887005">
    <w:abstractNumId w:val="14"/>
  </w:num>
  <w:num w:numId="19" w16cid:durableId="219442329">
    <w:abstractNumId w:val="15"/>
  </w:num>
  <w:num w:numId="20" w16cid:durableId="689643421">
    <w:abstractNumId w:val="21"/>
  </w:num>
  <w:num w:numId="21" w16cid:durableId="1188179519">
    <w:abstractNumId w:val="18"/>
  </w:num>
  <w:num w:numId="22" w16cid:durableId="1579359599">
    <w:abstractNumId w:val="11"/>
  </w:num>
  <w:num w:numId="23" w16cid:durableId="641158804">
    <w:abstractNumId w:val="24"/>
  </w:num>
  <w:num w:numId="24" w16cid:durableId="421217283">
    <w:abstractNumId w:val="22"/>
  </w:num>
  <w:num w:numId="25" w16cid:durableId="7676552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56B"/>
    <w:rsid w:val="0000156B"/>
    <w:rsid w:val="00005A6B"/>
    <w:rsid w:val="00010ACE"/>
    <w:rsid w:val="00023A42"/>
    <w:rsid w:val="0004095A"/>
    <w:rsid w:val="000439DF"/>
    <w:rsid w:val="00044CD8"/>
    <w:rsid w:val="00046F52"/>
    <w:rsid w:val="00051F5A"/>
    <w:rsid w:val="00052422"/>
    <w:rsid w:val="000547AA"/>
    <w:rsid w:val="00063B1B"/>
    <w:rsid w:val="0007156B"/>
    <w:rsid w:val="00075EC0"/>
    <w:rsid w:val="00087805"/>
    <w:rsid w:val="000916AB"/>
    <w:rsid w:val="00092E96"/>
    <w:rsid w:val="00095E8C"/>
    <w:rsid w:val="000B3E11"/>
    <w:rsid w:val="000B5E5A"/>
    <w:rsid w:val="000C2B6D"/>
    <w:rsid w:val="000C46D0"/>
    <w:rsid w:val="000C47D5"/>
    <w:rsid w:val="000C714F"/>
    <w:rsid w:val="000D1819"/>
    <w:rsid w:val="000D2834"/>
    <w:rsid w:val="000D709E"/>
    <w:rsid w:val="000E01B5"/>
    <w:rsid w:val="000E594E"/>
    <w:rsid w:val="000F534C"/>
    <w:rsid w:val="000F6681"/>
    <w:rsid w:val="001017B2"/>
    <w:rsid w:val="0010653B"/>
    <w:rsid w:val="00110090"/>
    <w:rsid w:val="00115120"/>
    <w:rsid w:val="001153AF"/>
    <w:rsid w:val="00120695"/>
    <w:rsid w:val="001270B9"/>
    <w:rsid w:val="00152BB6"/>
    <w:rsid w:val="00153BE1"/>
    <w:rsid w:val="00161CBB"/>
    <w:rsid w:val="0016488F"/>
    <w:rsid w:val="00165A7D"/>
    <w:rsid w:val="00170057"/>
    <w:rsid w:val="00170368"/>
    <w:rsid w:val="00171AFC"/>
    <w:rsid w:val="00193A48"/>
    <w:rsid w:val="001A1877"/>
    <w:rsid w:val="001A3247"/>
    <w:rsid w:val="001A67EB"/>
    <w:rsid w:val="001B009C"/>
    <w:rsid w:val="001B101E"/>
    <w:rsid w:val="001B332F"/>
    <w:rsid w:val="001B5E04"/>
    <w:rsid w:val="001C2AB3"/>
    <w:rsid w:val="001D4CA2"/>
    <w:rsid w:val="001D565B"/>
    <w:rsid w:val="001E42E0"/>
    <w:rsid w:val="001F021F"/>
    <w:rsid w:val="001F0286"/>
    <w:rsid w:val="001F0E85"/>
    <w:rsid w:val="001F4338"/>
    <w:rsid w:val="001F48A8"/>
    <w:rsid w:val="001F62B8"/>
    <w:rsid w:val="001F6EFC"/>
    <w:rsid w:val="001F7692"/>
    <w:rsid w:val="00201FDE"/>
    <w:rsid w:val="0020634B"/>
    <w:rsid w:val="00211EC1"/>
    <w:rsid w:val="002145AF"/>
    <w:rsid w:val="00215A0E"/>
    <w:rsid w:val="00216B54"/>
    <w:rsid w:val="00223FB1"/>
    <w:rsid w:val="00234FA1"/>
    <w:rsid w:val="00236B33"/>
    <w:rsid w:val="00247F63"/>
    <w:rsid w:val="00247F70"/>
    <w:rsid w:val="00250787"/>
    <w:rsid w:val="0025237F"/>
    <w:rsid w:val="00255722"/>
    <w:rsid w:val="002568E4"/>
    <w:rsid w:val="00265A12"/>
    <w:rsid w:val="00272059"/>
    <w:rsid w:val="0028009D"/>
    <w:rsid w:val="002904E1"/>
    <w:rsid w:val="0029321F"/>
    <w:rsid w:val="002A009B"/>
    <w:rsid w:val="002A5B4C"/>
    <w:rsid w:val="002C00E0"/>
    <w:rsid w:val="002C2D38"/>
    <w:rsid w:val="002C5DB4"/>
    <w:rsid w:val="002C600D"/>
    <w:rsid w:val="002C6566"/>
    <w:rsid w:val="002D3813"/>
    <w:rsid w:val="002E1844"/>
    <w:rsid w:val="002E7C48"/>
    <w:rsid w:val="002F1402"/>
    <w:rsid w:val="002F7DB7"/>
    <w:rsid w:val="00310985"/>
    <w:rsid w:val="00320930"/>
    <w:rsid w:val="003235B0"/>
    <w:rsid w:val="00325147"/>
    <w:rsid w:val="00330A5D"/>
    <w:rsid w:val="00337028"/>
    <w:rsid w:val="00343F0F"/>
    <w:rsid w:val="003512F5"/>
    <w:rsid w:val="00356FF2"/>
    <w:rsid w:val="003656CE"/>
    <w:rsid w:val="00366D1D"/>
    <w:rsid w:val="00371538"/>
    <w:rsid w:val="00371CDF"/>
    <w:rsid w:val="00372B60"/>
    <w:rsid w:val="003738C8"/>
    <w:rsid w:val="003739CA"/>
    <w:rsid w:val="0038015D"/>
    <w:rsid w:val="00382DE3"/>
    <w:rsid w:val="003839F4"/>
    <w:rsid w:val="003861C0"/>
    <w:rsid w:val="00393239"/>
    <w:rsid w:val="00393DCC"/>
    <w:rsid w:val="00394784"/>
    <w:rsid w:val="00397F81"/>
    <w:rsid w:val="003B032D"/>
    <w:rsid w:val="003B3267"/>
    <w:rsid w:val="003C2FC1"/>
    <w:rsid w:val="003C3815"/>
    <w:rsid w:val="003D642B"/>
    <w:rsid w:val="003F60D5"/>
    <w:rsid w:val="003F7060"/>
    <w:rsid w:val="00404993"/>
    <w:rsid w:val="004152EE"/>
    <w:rsid w:val="00417945"/>
    <w:rsid w:val="0042129A"/>
    <w:rsid w:val="0042156E"/>
    <w:rsid w:val="00427C19"/>
    <w:rsid w:val="00437D5E"/>
    <w:rsid w:val="00441848"/>
    <w:rsid w:val="004422F5"/>
    <w:rsid w:val="00443D22"/>
    <w:rsid w:val="004638E5"/>
    <w:rsid w:val="004714CF"/>
    <w:rsid w:val="00475369"/>
    <w:rsid w:val="004815BF"/>
    <w:rsid w:val="004849EC"/>
    <w:rsid w:val="00487E97"/>
    <w:rsid w:val="0049078D"/>
    <w:rsid w:val="00493AFD"/>
    <w:rsid w:val="00493E18"/>
    <w:rsid w:val="0049601D"/>
    <w:rsid w:val="00497C9A"/>
    <w:rsid w:val="004B169F"/>
    <w:rsid w:val="004B5D1B"/>
    <w:rsid w:val="004C1014"/>
    <w:rsid w:val="004C1633"/>
    <w:rsid w:val="004C2A1F"/>
    <w:rsid w:val="004C3F32"/>
    <w:rsid w:val="004C48AC"/>
    <w:rsid w:val="004D0694"/>
    <w:rsid w:val="004D2228"/>
    <w:rsid w:val="004D467F"/>
    <w:rsid w:val="004F149E"/>
    <w:rsid w:val="00504822"/>
    <w:rsid w:val="00513E2C"/>
    <w:rsid w:val="00521920"/>
    <w:rsid w:val="005309DD"/>
    <w:rsid w:val="00531A2E"/>
    <w:rsid w:val="00536078"/>
    <w:rsid w:val="0055267D"/>
    <w:rsid w:val="00552795"/>
    <w:rsid w:val="0055476F"/>
    <w:rsid w:val="005565E8"/>
    <w:rsid w:val="00562B31"/>
    <w:rsid w:val="00565FE9"/>
    <w:rsid w:val="00567F42"/>
    <w:rsid w:val="00573B28"/>
    <w:rsid w:val="00574247"/>
    <w:rsid w:val="00574375"/>
    <w:rsid w:val="00575482"/>
    <w:rsid w:val="00577CE8"/>
    <w:rsid w:val="00582C7D"/>
    <w:rsid w:val="00592B62"/>
    <w:rsid w:val="00594500"/>
    <w:rsid w:val="005A03AC"/>
    <w:rsid w:val="005B6B2D"/>
    <w:rsid w:val="005C08CE"/>
    <w:rsid w:val="005D2342"/>
    <w:rsid w:val="005D2C3A"/>
    <w:rsid w:val="005D4685"/>
    <w:rsid w:val="005D682B"/>
    <w:rsid w:val="005E032D"/>
    <w:rsid w:val="005E78CE"/>
    <w:rsid w:val="005F22B6"/>
    <w:rsid w:val="005F4812"/>
    <w:rsid w:val="005F6BDD"/>
    <w:rsid w:val="005F7C27"/>
    <w:rsid w:val="00610F45"/>
    <w:rsid w:val="0061465B"/>
    <w:rsid w:val="00614EAA"/>
    <w:rsid w:val="00622BAB"/>
    <w:rsid w:val="00626291"/>
    <w:rsid w:val="00644DA6"/>
    <w:rsid w:val="00645252"/>
    <w:rsid w:val="00645BA0"/>
    <w:rsid w:val="00646F1D"/>
    <w:rsid w:val="006551DD"/>
    <w:rsid w:val="006552F4"/>
    <w:rsid w:val="0067039F"/>
    <w:rsid w:val="006829F8"/>
    <w:rsid w:val="006932C4"/>
    <w:rsid w:val="006A43CA"/>
    <w:rsid w:val="006A72D7"/>
    <w:rsid w:val="006B4DE3"/>
    <w:rsid w:val="006B7CBD"/>
    <w:rsid w:val="006C5392"/>
    <w:rsid w:val="006C58B0"/>
    <w:rsid w:val="006D09F0"/>
    <w:rsid w:val="006D1FAB"/>
    <w:rsid w:val="006D3D74"/>
    <w:rsid w:val="006E3640"/>
    <w:rsid w:val="006E49DB"/>
    <w:rsid w:val="006E6E22"/>
    <w:rsid w:val="006F0848"/>
    <w:rsid w:val="006F0EF6"/>
    <w:rsid w:val="006F460E"/>
    <w:rsid w:val="0070048E"/>
    <w:rsid w:val="00704349"/>
    <w:rsid w:val="0070750C"/>
    <w:rsid w:val="007111C0"/>
    <w:rsid w:val="00713117"/>
    <w:rsid w:val="00715D77"/>
    <w:rsid w:val="007173D1"/>
    <w:rsid w:val="007202DA"/>
    <w:rsid w:val="00721C48"/>
    <w:rsid w:val="00722AD0"/>
    <w:rsid w:val="0072545E"/>
    <w:rsid w:val="00727513"/>
    <w:rsid w:val="007337C9"/>
    <w:rsid w:val="00736F89"/>
    <w:rsid w:val="00741828"/>
    <w:rsid w:val="00742DE5"/>
    <w:rsid w:val="00744300"/>
    <w:rsid w:val="007450D9"/>
    <w:rsid w:val="00752111"/>
    <w:rsid w:val="0076526B"/>
    <w:rsid w:val="007656F0"/>
    <w:rsid w:val="007707EE"/>
    <w:rsid w:val="007857DE"/>
    <w:rsid w:val="00793EEA"/>
    <w:rsid w:val="00795B60"/>
    <w:rsid w:val="007A4B74"/>
    <w:rsid w:val="007B2628"/>
    <w:rsid w:val="007B6452"/>
    <w:rsid w:val="007B6A9E"/>
    <w:rsid w:val="007C14CE"/>
    <w:rsid w:val="007C1F7D"/>
    <w:rsid w:val="007D1131"/>
    <w:rsid w:val="007E1F2C"/>
    <w:rsid w:val="007E4614"/>
    <w:rsid w:val="007F2045"/>
    <w:rsid w:val="007F732D"/>
    <w:rsid w:val="0080000F"/>
    <w:rsid w:val="00810D1A"/>
    <w:rsid w:val="00824501"/>
    <w:rsid w:val="00831286"/>
    <w:rsid w:val="00835AAF"/>
    <w:rsid w:val="00843170"/>
    <w:rsid w:val="00857231"/>
    <w:rsid w:val="00857F35"/>
    <w:rsid w:val="0086359C"/>
    <w:rsid w:val="008651D2"/>
    <w:rsid w:val="00875AB9"/>
    <w:rsid w:val="00875C0D"/>
    <w:rsid w:val="0088497C"/>
    <w:rsid w:val="00884A05"/>
    <w:rsid w:val="008936A3"/>
    <w:rsid w:val="00897DF8"/>
    <w:rsid w:val="008A14CD"/>
    <w:rsid w:val="008A5109"/>
    <w:rsid w:val="008A6098"/>
    <w:rsid w:val="008A7782"/>
    <w:rsid w:val="008B417F"/>
    <w:rsid w:val="008B457D"/>
    <w:rsid w:val="008B46E7"/>
    <w:rsid w:val="008B684E"/>
    <w:rsid w:val="008C65C0"/>
    <w:rsid w:val="008C768A"/>
    <w:rsid w:val="008D0BEC"/>
    <w:rsid w:val="008D34B6"/>
    <w:rsid w:val="008D406F"/>
    <w:rsid w:val="008D4490"/>
    <w:rsid w:val="008E361C"/>
    <w:rsid w:val="008E3B53"/>
    <w:rsid w:val="008F3464"/>
    <w:rsid w:val="008F60D5"/>
    <w:rsid w:val="008F7B92"/>
    <w:rsid w:val="00901C2E"/>
    <w:rsid w:val="00901C89"/>
    <w:rsid w:val="009020BC"/>
    <w:rsid w:val="00905BBE"/>
    <w:rsid w:val="0090620E"/>
    <w:rsid w:val="0091064C"/>
    <w:rsid w:val="009115DE"/>
    <w:rsid w:val="00914270"/>
    <w:rsid w:val="00917B0F"/>
    <w:rsid w:val="00922B3D"/>
    <w:rsid w:val="00922C7D"/>
    <w:rsid w:val="00924624"/>
    <w:rsid w:val="00931DAC"/>
    <w:rsid w:val="00932EB0"/>
    <w:rsid w:val="00935754"/>
    <w:rsid w:val="00940BC0"/>
    <w:rsid w:val="00947EA3"/>
    <w:rsid w:val="00954EEF"/>
    <w:rsid w:val="00956003"/>
    <w:rsid w:val="00974C2B"/>
    <w:rsid w:val="00975625"/>
    <w:rsid w:val="00975968"/>
    <w:rsid w:val="00984486"/>
    <w:rsid w:val="0098514E"/>
    <w:rsid w:val="00994CF5"/>
    <w:rsid w:val="009A1C86"/>
    <w:rsid w:val="009A3FF9"/>
    <w:rsid w:val="009A5136"/>
    <w:rsid w:val="009A6AFB"/>
    <w:rsid w:val="009C4C96"/>
    <w:rsid w:val="009D1876"/>
    <w:rsid w:val="009E1535"/>
    <w:rsid w:val="009E1964"/>
    <w:rsid w:val="009E46DE"/>
    <w:rsid w:val="009E51EC"/>
    <w:rsid w:val="009E7097"/>
    <w:rsid w:val="009F4D90"/>
    <w:rsid w:val="00A040CD"/>
    <w:rsid w:val="00A07F96"/>
    <w:rsid w:val="00A1508C"/>
    <w:rsid w:val="00A21031"/>
    <w:rsid w:val="00A220FD"/>
    <w:rsid w:val="00A24D42"/>
    <w:rsid w:val="00A31C63"/>
    <w:rsid w:val="00A32B33"/>
    <w:rsid w:val="00A33D5F"/>
    <w:rsid w:val="00A34BF4"/>
    <w:rsid w:val="00A35481"/>
    <w:rsid w:val="00A37010"/>
    <w:rsid w:val="00A37F6E"/>
    <w:rsid w:val="00A4211F"/>
    <w:rsid w:val="00A43D3E"/>
    <w:rsid w:val="00A53A96"/>
    <w:rsid w:val="00A56488"/>
    <w:rsid w:val="00A60AEE"/>
    <w:rsid w:val="00A6135B"/>
    <w:rsid w:val="00A72B11"/>
    <w:rsid w:val="00A73244"/>
    <w:rsid w:val="00A81377"/>
    <w:rsid w:val="00A84DF3"/>
    <w:rsid w:val="00A87345"/>
    <w:rsid w:val="00A87534"/>
    <w:rsid w:val="00A9204E"/>
    <w:rsid w:val="00A93254"/>
    <w:rsid w:val="00AA1D4D"/>
    <w:rsid w:val="00AA47DE"/>
    <w:rsid w:val="00AB14B2"/>
    <w:rsid w:val="00AB5C1D"/>
    <w:rsid w:val="00AC2A81"/>
    <w:rsid w:val="00AD76AB"/>
    <w:rsid w:val="00AE0507"/>
    <w:rsid w:val="00AE1784"/>
    <w:rsid w:val="00AE34EF"/>
    <w:rsid w:val="00AE7304"/>
    <w:rsid w:val="00AF11CC"/>
    <w:rsid w:val="00AF4F48"/>
    <w:rsid w:val="00AF591E"/>
    <w:rsid w:val="00B051E0"/>
    <w:rsid w:val="00B1273A"/>
    <w:rsid w:val="00B1351F"/>
    <w:rsid w:val="00B16076"/>
    <w:rsid w:val="00B23AAD"/>
    <w:rsid w:val="00B308F6"/>
    <w:rsid w:val="00B33A55"/>
    <w:rsid w:val="00B43C27"/>
    <w:rsid w:val="00B574D8"/>
    <w:rsid w:val="00B66B14"/>
    <w:rsid w:val="00B706BA"/>
    <w:rsid w:val="00B710F5"/>
    <w:rsid w:val="00B747A7"/>
    <w:rsid w:val="00B82021"/>
    <w:rsid w:val="00B837A6"/>
    <w:rsid w:val="00B84585"/>
    <w:rsid w:val="00B869FD"/>
    <w:rsid w:val="00B873FC"/>
    <w:rsid w:val="00B9135F"/>
    <w:rsid w:val="00B9230A"/>
    <w:rsid w:val="00B94D93"/>
    <w:rsid w:val="00BA3443"/>
    <w:rsid w:val="00BA3E60"/>
    <w:rsid w:val="00BB37A9"/>
    <w:rsid w:val="00BB5EEA"/>
    <w:rsid w:val="00BD0A28"/>
    <w:rsid w:val="00BD2621"/>
    <w:rsid w:val="00BD513F"/>
    <w:rsid w:val="00BD5EA5"/>
    <w:rsid w:val="00BF3912"/>
    <w:rsid w:val="00C11FE9"/>
    <w:rsid w:val="00C16A0C"/>
    <w:rsid w:val="00C26357"/>
    <w:rsid w:val="00C319EB"/>
    <w:rsid w:val="00C319F6"/>
    <w:rsid w:val="00C45F2A"/>
    <w:rsid w:val="00C66C8E"/>
    <w:rsid w:val="00C76539"/>
    <w:rsid w:val="00C81AFD"/>
    <w:rsid w:val="00C85E36"/>
    <w:rsid w:val="00C86398"/>
    <w:rsid w:val="00C90D37"/>
    <w:rsid w:val="00C92713"/>
    <w:rsid w:val="00C93E3C"/>
    <w:rsid w:val="00C97F72"/>
    <w:rsid w:val="00CB6F57"/>
    <w:rsid w:val="00CC0503"/>
    <w:rsid w:val="00CC211F"/>
    <w:rsid w:val="00CC270A"/>
    <w:rsid w:val="00CD7DAE"/>
    <w:rsid w:val="00CE1934"/>
    <w:rsid w:val="00CE253D"/>
    <w:rsid w:val="00D05A67"/>
    <w:rsid w:val="00D06A21"/>
    <w:rsid w:val="00D165D9"/>
    <w:rsid w:val="00D17A70"/>
    <w:rsid w:val="00D2306D"/>
    <w:rsid w:val="00D235E5"/>
    <w:rsid w:val="00D25923"/>
    <w:rsid w:val="00D26C0F"/>
    <w:rsid w:val="00D351F0"/>
    <w:rsid w:val="00D355CF"/>
    <w:rsid w:val="00D36EDE"/>
    <w:rsid w:val="00D443D3"/>
    <w:rsid w:val="00D4619D"/>
    <w:rsid w:val="00D556D4"/>
    <w:rsid w:val="00D55C08"/>
    <w:rsid w:val="00D57BDF"/>
    <w:rsid w:val="00D6142C"/>
    <w:rsid w:val="00D64B67"/>
    <w:rsid w:val="00D70CBE"/>
    <w:rsid w:val="00D7616F"/>
    <w:rsid w:val="00D82CFD"/>
    <w:rsid w:val="00D93A1A"/>
    <w:rsid w:val="00D96E67"/>
    <w:rsid w:val="00DA108E"/>
    <w:rsid w:val="00DA2095"/>
    <w:rsid w:val="00DA216E"/>
    <w:rsid w:val="00DA5EE8"/>
    <w:rsid w:val="00DA79E0"/>
    <w:rsid w:val="00DB62C7"/>
    <w:rsid w:val="00DB7E20"/>
    <w:rsid w:val="00DC0DA6"/>
    <w:rsid w:val="00DD276C"/>
    <w:rsid w:val="00DD29EC"/>
    <w:rsid w:val="00DE0A62"/>
    <w:rsid w:val="00DE0CD0"/>
    <w:rsid w:val="00DF0104"/>
    <w:rsid w:val="00DF5BCC"/>
    <w:rsid w:val="00E063ED"/>
    <w:rsid w:val="00E069F8"/>
    <w:rsid w:val="00E07EE7"/>
    <w:rsid w:val="00E07F31"/>
    <w:rsid w:val="00E239E8"/>
    <w:rsid w:val="00E314DD"/>
    <w:rsid w:val="00E414B6"/>
    <w:rsid w:val="00E4629E"/>
    <w:rsid w:val="00E4633D"/>
    <w:rsid w:val="00E53918"/>
    <w:rsid w:val="00E64A17"/>
    <w:rsid w:val="00E72566"/>
    <w:rsid w:val="00E77B5F"/>
    <w:rsid w:val="00E930CB"/>
    <w:rsid w:val="00E9373E"/>
    <w:rsid w:val="00E94162"/>
    <w:rsid w:val="00E9589B"/>
    <w:rsid w:val="00EA134A"/>
    <w:rsid w:val="00EA57B9"/>
    <w:rsid w:val="00EA6006"/>
    <w:rsid w:val="00EC0596"/>
    <w:rsid w:val="00EC305A"/>
    <w:rsid w:val="00EC3207"/>
    <w:rsid w:val="00ED6209"/>
    <w:rsid w:val="00ED68BD"/>
    <w:rsid w:val="00ED7D40"/>
    <w:rsid w:val="00EE4081"/>
    <w:rsid w:val="00EF1CF9"/>
    <w:rsid w:val="00EF42A4"/>
    <w:rsid w:val="00EF5309"/>
    <w:rsid w:val="00F01562"/>
    <w:rsid w:val="00F14F76"/>
    <w:rsid w:val="00F2050B"/>
    <w:rsid w:val="00F21404"/>
    <w:rsid w:val="00F228E5"/>
    <w:rsid w:val="00F24306"/>
    <w:rsid w:val="00F32301"/>
    <w:rsid w:val="00F3539F"/>
    <w:rsid w:val="00F378A0"/>
    <w:rsid w:val="00F41AD1"/>
    <w:rsid w:val="00F43BF7"/>
    <w:rsid w:val="00F4670B"/>
    <w:rsid w:val="00F57906"/>
    <w:rsid w:val="00F70320"/>
    <w:rsid w:val="00F72ED4"/>
    <w:rsid w:val="00F8103C"/>
    <w:rsid w:val="00F82180"/>
    <w:rsid w:val="00F83DA4"/>
    <w:rsid w:val="00F8749A"/>
    <w:rsid w:val="00F93375"/>
    <w:rsid w:val="00F96E58"/>
    <w:rsid w:val="00FA7D5C"/>
    <w:rsid w:val="00FB02E5"/>
    <w:rsid w:val="00FB4867"/>
    <w:rsid w:val="00FB62A4"/>
    <w:rsid w:val="00FC42FA"/>
    <w:rsid w:val="00FC6E1F"/>
    <w:rsid w:val="00FD3405"/>
    <w:rsid w:val="00FD4FEF"/>
    <w:rsid w:val="00FD64EB"/>
    <w:rsid w:val="00FE0401"/>
    <w:rsid w:val="00FF3457"/>
    <w:rsid w:val="00FF4F18"/>
    <w:rsid w:val="00FF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67BCF"/>
  <w15:chartTrackingRefBased/>
  <w15:docId w15:val="{F6E63122-DF0D-4A6D-9DE2-79955065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1F0"/>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493AFD"/>
    <w:pPr>
      <w:ind w:left="720"/>
      <w:contextualSpacing/>
    </w:pPr>
  </w:style>
  <w:style w:type="character" w:styleId="UnresolvedMention">
    <w:name w:val="Unresolved Mention"/>
    <w:basedOn w:val="DefaultParagraphFont"/>
    <w:uiPriority w:val="99"/>
    <w:semiHidden/>
    <w:unhideWhenUsed/>
    <w:rsid w:val="007337C9"/>
    <w:rPr>
      <w:color w:val="605E5C"/>
      <w:shd w:val="clear" w:color="auto" w:fill="E1DFDD"/>
    </w:rPr>
  </w:style>
  <w:style w:type="paragraph" w:styleId="Revision">
    <w:name w:val="Revision"/>
    <w:hidden/>
    <w:uiPriority w:val="99"/>
    <w:semiHidden/>
    <w:rsid w:val="00901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27745">
      <w:bodyDiv w:val="1"/>
      <w:marLeft w:val="0"/>
      <w:marRight w:val="0"/>
      <w:marTop w:val="0"/>
      <w:marBottom w:val="0"/>
      <w:divBdr>
        <w:top w:val="none" w:sz="0" w:space="0" w:color="auto"/>
        <w:left w:val="none" w:sz="0" w:space="0" w:color="auto"/>
        <w:bottom w:val="none" w:sz="0" w:space="0" w:color="auto"/>
        <w:right w:val="none" w:sz="0" w:space="0" w:color="auto"/>
      </w:divBdr>
    </w:div>
    <w:div w:id="209652279">
      <w:bodyDiv w:val="1"/>
      <w:marLeft w:val="0"/>
      <w:marRight w:val="0"/>
      <w:marTop w:val="0"/>
      <w:marBottom w:val="0"/>
      <w:divBdr>
        <w:top w:val="none" w:sz="0" w:space="0" w:color="auto"/>
        <w:left w:val="none" w:sz="0" w:space="0" w:color="auto"/>
        <w:bottom w:val="none" w:sz="0" w:space="0" w:color="auto"/>
        <w:right w:val="none" w:sz="0" w:space="0" w:color="auto"/>
      </w:divBdr>
    </w:div>
    <w:div w:id="254360850">
      <w:bodyDiv w:val="1"/>
      <w:marLeft w:val="0"/>
      <w:marRight w:val="0"/>
      <w:marTop w:val="0"/>
      <w:marBottom w:val="0"/>
      <w:divBdr>
        <w:top w:val="none" w:sz="0" w:space="0" w:color="auto"/>
        <w:left w:val="none" w:sz="0" w:space="0" w:color="auto"/>
        <w:bottom w:val="none" w:sz="0" w:space="0" w:color="auto"/>
        <w:right w:val="none" w:sz="0" w:space="0" w:color="auto"/>
      </w:divBdr>
    </w:div>
    <w:div w:id="333841551">
      <w:bodyDiv w:val="1"/>
      <w:marLeft w:val="0"/>
      <w:marRight w:val="0"/>
      <w:marTop w:val="0"/>
      <w:marBottom w:val="0"/>
      <w:divBdr>
        <w:top w:val="none" w:sz="0" w:space="0" w:color="auto"/>
        <w:left w:val="none" w:sz="0" w:space="0" w:color="auto"/>
        <w:bottom w:val="none" w:sz="0" w:space="0" w:color="auto"/>
        <w:right w:val="none" w:sz="0" w:space="0" w:color="auto"/>
      </w:divBdr>
    </w:div>
    <w:div w:id="359404865">
      <w:bodyDiv w:val="1"/>
      <w:marLeft w:val="0"/>
      <w:marRight w:val="0"/>
      <w:marTop w:val="0"/>
      <w:marBottom w:val="0"/>
      <w:divBdr>
        <w:top w:val="none" w:sz="0" w:space="0" w:color="auto"/>
        <w:left w:val="none" w:sz="0" w:space="0" w:color="auto"/>
        <w:bottom w:val="none" w:sz="0" w:space="0" w:color="auto"/>
        <w:right w:val="none" w:sz="0" w:space="0" w:color="auto"/>
      </w:divBdr>
    </w:div>
    <w:div w:id="378289848">
      <w:bodyDiv w:val="1"/>
      <w:marLeft w:val="0"/>
      <w:marRight w:val="0"/>
      <w:marTop w:val="0"/>
      <w:marBottom w:val="0"/>
      <w:divBdr>
        <w:top w:val="none" w:sz="0" w:space="0" w:color="auto"/>
        <w:left w:val="none" w:sz="0" w:space="0" w:color="auto"/>
        <w:bottom w:val="none" w:sz="0" w:space="0" w:color="auto"/>
        <w:right w:val="none" w:sz="0" w:space="0" w:color="auto"/>
      </w:divBdr>
    </w:div>
    <w:div w:id="448353721">
      <w:bodyDiv w:val="1"/>
      <w:marLeft w:val="0"/>
      <w:marRight w:val="0"/>
      <w:marTop w:val="0"/>
      <w:marBottom w:val="0"/>
      <w:divBdr>
        <w:top w:val="none" w:sz="0" w:space="0" w:color="auto"/>
        <w:left w:val="none" w:sz="0" w:space="0" w:color="auto"/>
        <w:bottom w:val="none" w:sz="0" w:space="0" w:color="auto"/>
        <w:right w:val="none" w:sz="0" w:space="0" w:color="auto"/>
      </w:divBdr>
    </w:div>
    <w:div w:id="516501392">
      <w:bodyDiv w:val="1"/>
      <w:marLeft w:val="0"/>
      <w:marRight w:val="0"/>
      <w:marTop w:val="0"/>
      <w:marBottom w:val="0"/>
      <w:divBdr>
        <w:top w:val="none" w:sz="0" w:space="0" w:color="auto"/>
        <w:left w:val="none" w:sz="0" w:space="0" w:color="auto"/>
        <w:bottom w:val="none" w:sz="0" w:space="0" w:color="auto"/>
        <w:right w:val="none" w:sz="0" w:space="0" w:color="auto"/>
      </w:divBdr>
    </w:div>
    <w:div w:id="955254389">
      <w:bodyDiv w:val="1"/>
      <w:marLeft w:val="0"/>
      <w:marRight w:val="0"/>
      <w:marTop w:val="0"/>
      <w:marBottom w:val="0"/>
      <w:divBdr>
        <w:top w:val="none" w:sz="0" w:space="0" w:color="auto"/>
        <w:left w:val="none" w:sz="0" w:space="0" w:color="auto"/>
        <w:bottom w:val="none" w:sz="0" w:space="0" w:color="auto"/>
        <w:right w:val="none" w:sz="0" w:space="0" w:color="auto"/>
      </w:divBdr>
    </w:div>
    <w:div w:id="1017466956">
      <w:bodyDiv w:val="1"/>
      <w:marLeft w:val="0"/>
      <w:marRight w:val="0"/>
      <w:marTop w:val="0"/>
      <w:marBottom w:val="0"/>
      <w:divBdr>
        <w:top w:val="none" w:sz="0" w:space="0" w:color="auto"/>
        <w:left w:val="none" w:sz="0" w:space="0" w:color="auto"/>
        <w:bottom w:val="none" w:sz="0" w:space="0" w:color="auto"/>
        <w:right w:val="none" w:sz="0" w:space="0" w:color="auto"/>
      </w:divBdr>
    </w:div>
    <w:div w:id="1209142830">
      <w:bodyDiv w:val="1"/>
      <w:marLeft w:val="0"/>
      <w:marRight w:val="0"/>
      <w:marTop w:val="0"/>
      <w:marBottom w:val="0"/>
      <w:divBdr>
        <w:top w:val="none" w:sz="0" w:space="0" w:color="auto"/>
        <w:left w:val="none" w:sz="0" w:space="0" w:color="auto"/>
        <w:bottom w:val="none" w:sz="0" w:space="0" w:color="auto"/>
        <w:right w:val="none" w:sz="0" w:space="0" w:color="auto"/>
      </w:divBdr>
    </w:div>
    <w:div w:id="1477912550">
      <w:bodyDiv w:val="1"/>
      <w:marLeft w:val="0"/>
      <w:marRight w:val="0"/>
      <w:marTop w:val="0"/>
      <w:marBottom w:val="0"/>
      <w:divBdr>
        <w:top w:val="none" w:sz="0" w:space="0" w:color="auto"/>
        <w:left w:val="none" w:sz="0" w:space="0" w:color="auto"/>
        <w:bottom w:val="none" w:sz="0" w:space="0" w:color="auto"/>
        <w:right w:val="none" w:sz="0" w:space="0" w:color="auto"/>
      </w:divBdr>
    </w:div>
    <w:div w:id="1496647753">
      <w:bodyDiv w:val="1"/>
      <w:marLeft w:val="0"/>
      <w:marRight w:val="0"/>
      <w:marTop w:val="0"/>
      <w:marBottom w:val="0"/>
      <w:divBdr>
        <w:top w:val="none" w:sz="0" w:space="0" w:color="auto"/>
        <w:left w:val="none" w:sz="0" w:space="0" w:color="auto"/>
        <w:bottom w:val="none" w:sz="0" w:space="0" w:color="auto"/>
        <w:right w:val="none" w:sz="0" w:space="0" w:color="auto"/>
      </w:divBdr>
    </w:div>
    <w:div w:id="1542789819">
      <w:bodyDiv w:val="1"/>
      <w:marLeft w:val="0"/>
      <w:marRight w:val="0"/>
      <w:marTop w:val="0"/>
      <w:marBottom w:val="0"/>
      <w:divBdr>
        <w:top w:val="none" w:sz="0" w:space="0" w:color="auto"/>
        <w:left w:val="none" w:sz="0" w:space="0" w:color="auto"/>
        <w:bottom w:val="none" w:sz="0" w:space="0" w:color="auto"/>
        <w:right w:val="none" w:sz="0" w:space="0" w:color="auto"/>
      </w:divBdr>
    </w:div>
    <w:div w:id="1935238254">
      <w:bodyDiv w:val="1"/>
      <w:marLeft w:val="0"/>
      <w:marRight w:val="0"/>
      <w:marTop w:val="0"/>
      <w:marBottom w:val="0"/>
      <w:divBdr>
        <w:top w:val="none" w:sz="0" w:space="0" w:color="auto"/>
        <w:left w:val="none" w:sz="0" w:space="0" w:color="auto"/>
        <w:bottom w:val="none" w:sz="0" w:space="0" w:color="auto"/>
        <w:right w:val="none" w:sz="0" w:space="0" w:color="auto"/>
      </w:divBdr>
    </w:div>
    <w:div w:id="2014913401">
      <w:bodyDiv w:val="1"/>
      <w:marLeft w:val="0"/>
      <w:marRight w:val="0"/>
      <w:marTop w:val="0"/>
      <w:marBottom w:val="0"/>
      <w:divBdr>
        <w:top w:val="none" w:sz="0" w:space="0" w:color="auto"/>
        <w:left w:val="none" w:sz="0" w:space="0" w:color="auto"/>
        <w:bottom w:val="none" w:sz="0" w:space="0" w:color="auto"/>
        <w:right w:val="none" w:sz="0" w:space="0" w:color="auto"/>
      </w:divBdr>
    </w:div>
    <w:div w:id="2095785612">
      <w:bodyDiv w:val="1"/>
      <w:marLeft w:val="0"/>
      <w:marRight w:val="0"/>
      <w:marTop w:val="0"/>
      <w:marBottom w:val="0"/>
      <w:divBdr>
        <w:top w:val="none" w:sz="0" w:space="0" w:color="auto"/>
        <w:left w:val="none" w:sz="0" w:space="0" w:color="auto"/>
        <w:bottom w:val="none" w:sz="0" w:space="0" w:color="auto"/>
        <w:right w:val="none" w:sz="0" w:space="0" w:color="auto"/>
      </w:divBdr>
    </w:div>
    <w:div w:id="214029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um.co.uk/contact-us/health-pla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um.co.uk/employer/healthplan/communication-too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um.co.uk/docs/Healthplan360-Getting-the-most-of.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c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6049087-32D4-4006-A0ED-49A9B1DBA467}">
  <ds:schemaRefs>
    <ds:schemaRef ds:uri="http://schemas.openxmlformats.org/officeDocument/2006/bibliography"/>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282</TotalTime>
  <Pages>3</Pages>
  <Words>680</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Christodoulou</dc:creator>
  <cp:keywords/>
  <dc:description/>
  <cp:lastModifiedBy>Disley, Michelle</cp:lastModifiedBy>
  <cp:revision>7</cp:revision>
  <dcterms:created xsi:type="dcterms:W3CDTF">2025-07-30T12:49:00Z</dcterms:created>
  <dcterms:modified xsi:type="dcterms:W3CDTF">2025-09-24T13:51:00Z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61636e7306a9d73c30b35d27baac233256f61371dd41d42a71af8869979abb7c</vt:lpwstr>
  </property>
</Properties>
</file>